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084018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</w:t>
      </w:r>
    </w:p>
    <w:p w:rsidR="00084018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D6977" w:rsidRPr="00DB4152" w:rsidRDefault="00084018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ED6977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586A5A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="00B24101"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ED6977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D729EB">
        <w:rPr>
          <w:rFonts w:ascii="Times New Roman" w:eastAsia="Times New Roman" w:hAnsi="Times New Roman"/>
          <w:b/>
          <w:sz w:val="24"/>
          <w:szCs w:val="24"/>
          <w:lang w:eastAsia="ar-SA"/>
        </w:rPr>
        <w:t>24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 </w:t>
      </w:r>
      <w:r w:rsidR="00CB4DBE">
        <w:rPr>
          <w:rFonts w:ascii="Times New Roman" w:eastAsia="Times New Roman" w:hAnsi="Times New Roman"/>
          <w:b/>
          <w:sz w:val="24"/>
          <w:szCs w:val="24"/>
          <w:lang w:eastAsia="ar-SA"/>
        </w:rPr>
        <w:t>ноября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CB4DBE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="00CB4DBE">
        <w:rPr>
          <w:rFonts w:ascii="Times New Roman" w:eastAsia="Times New Roman" w:hAnsi="Times New Roman"/>
          <w:b/>
          <w:sz w:val="24"/>
          <w:szCs w:val="24"/>
          <w:lang w:eastAsia="ar-SA"/>
        </w:rPr>
        <w:t>13</w:t>
      </w:r>
      <w:r w:rsidR="00D729EB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1C2BA0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5B3" w:rsidRPr="001C2BA0" w:rsidRDefault="00416602" w:rsidP="00D015B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="00B24101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814F5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присвоении звания «Почетный житель</w:t>
            </w:r>
            <w:r w:rsid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Муниципального образования Красненькая речка»</w:t>
            </w:r>
          </w:p>
          <w:p w:rsidR="00B24101" w:rsidRPr="001C2BA0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86A5A" w:rsidRPr="00F75228" w:rsidRDefault="00084018" w:rsidP="00BF3D59">
      <w:pPr>
        <w:tabs>
          <w:tab w:val="left" w:pos="-142"/>
          <w:tab w:val="left" w:pos="0"/>
        </w:tabs>
        <w:spacing w:after="0"/>
        <w:ind w:left="-142"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F75228">
        <w:rPr>
          <w:rFonts w:ascii="Times New Roman" w:eastAsia="Times New Roman" w:hAnsi="Times New Roman"/>
          <w:sz w:val="24"/>
          <w:szCs w:val="24"/>
        </w:rPr>
        <w:tab/>
      </w:r>
      <w:r w:rsidR="00BF3D59" w:rsidRPr="00F75228">
        <w:rPr>
          <w:rFonts w:ascii="Times New Roman" w:eastAsia="Times New Roman" w:hAnsi="Times New Roman"/>
          <w:sz w:val="24"/>
          <w:szCs w:val="24"/>
        </w:rPr>
        <w:t xml:space="preserve">В целях признания выдающихся заслуг перед внутригородским муниципальным образованием города федерального значения Санкт-Петербурга муниципальный округ </w:t>
      </w:r>
      <w:proofErr w:type="gramStart"/>
      <w:r w:rsidR="00BF3D59" w:rsidRPr="00F75228">
        <w:rPr>
          <w:rFonts w:ascii="Times New Roman" w:eastAsia="Times New Roman" w:hAnsi="Times New Roman"/>
          <w:sz w:val="24"/>
          <w:szCs w:val="24"/>
        </w:rPr>
        <w:t>Красненькая</w:t>
      </w:r>
      <w:proofErr w:type="gramEnd"/>
      <w:r w:rsidR="00BF3D59" w:rsidRPr="00F75228">
        <w:rPr>
          <w:rFonts w:ascii="Times New Roman" w:eastAsia="Times New Roman" w:hAnsi="Times New Roman"/>
          <w:sz w:val="24"/>
          <w:szCs w:val="24"/>
        </w:rPr>
        <w:t xml:space="preserve"> речка, </w:t>
      </w:r>
      <w:r w:rsidR="00F75228" w:rsidRPr="00F75228">
        <w:rPr>
          <w:rFonts w:ascii="Times New Roman" w:eastAsia="Times New Roman" w:hAnsi="Times New Roman"/>
          <w:sz w:val="24"/>
          <w:szCs w:val="24"/>
        </w:rPr>
        <w:t>самоотверженный труд и успехи в правоохранительной деятельности, высокие показатели служебной деятельности</w:t>
      </w:r>
    </w:p>
    <w:p w:rsidR="00B24101" w:rsidRPr="001C2BA0" w:rsidRDefault="001C2BA0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Муниципальный Совет решил:</w:t>
      </w:r>
    </w:p>
    <w:p w:rsidR="00416602" w:rsidRDefault="00D015B3" w:rsidP="00084018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Присвоить звание «Почетный житель муниципального образования Красненькая речка»</w:t>
      </w:r>
      <w:r w:rsidR="00084018">
        <w:rPr>
          <w:sz w:val="24"/>
          <w:szCs w:val="24"/>
        </w:rPr>
        <w:t xml:space="preserve"> </w:t>
      </w:r>
      <w:r w:rsidR="00010968">
        <w:rPr>
          <w:sz w:val="24"/>
          <w:szCs w:val="24"/>
        </w:rPr>
        <w:t>Ершову</w:t>
      </w:r>
      <w:r w:rsidR="00084018">
        <w:rPr>
          <w:sz w:val="24"/>
          <w:szCs w:val="24"/>
        </w:rPr>
        <w:t xml:space="preserve"> Александру Сергеевичу, </w:t>
      </w:r>
      <w:r w:rsidR="00F75228">
        <w:rPr>
          <w:sz w:val="24"/>
          <w:szCs w:val="24"/>
        </w:rPr>
        <w:t xml:space="preserve">жителю </w:t>
      </w:r>
      <w:r w:rsidR="00F75228" w:rsidRPr="00F75228">
        <w:rPr>
          <w:sz w:val="24"/>
          <w:szCs w:val="24"/>
        </w:rPr>
        <w:t>внутригородск</w:t>
      </w:r>
      <w:r w:rsidR="00F75228">
        <w:rPr>
          <w:sz w:val="24"/>
          <w:szCs w:val="24"/>
        </w:rPr>
        <w:t>ого</w:t>
      </w:r>
      <w:r w:rsidR="00F75228" w:rsidRPr="00F75228">
        <w:rPr>
          <w:sz w:val="24"/>
          <w:szCs w:val="24"/>
        </w:rPr>
        <w:t xml:space="preserve"> муниципальн</w:t>
      </w:r>
      <w:r w:rsidR="00F75228">
        <w:rPr>
          <w:sz w:val="24"/>
          <w:szCs w:val="24"/>
        </w:rPr>
        <w:t>ого</w:t>
      </w:r>
      <w:r w:rsidR="00F75228" w:rsidRPr="00F75228">
        <w:rPr>
          <w:sz w:val="24"/>
          <w:szCs w:val="24"/>
        </w:rPr>
        <w:t xml:space="preserve"> образовани</w:t>
      </w:r>
      <w:r w:rsidR="00F75228">
        <w:rPr>
          <w:sz w:val="24"/>
          <w:szCs w:val="24"/>
        </w:rPr>
        <w:t>я</w:t>
      </w:r>
      <w:r w:rsidR="00F75228" w:rsidRPr="00F75228">
        <w:rPr>
          <w:sz w:val="24"/>
          <w:szCs w:val="24"/>
        </w:rPr>
        <w:t xml:space="preserve"> города федерального значения Санкт-Петербурга муниципальный округ Красненькая речка</w:t>
      </w:r>
      <w:proofErr w:type="gramEnd"/>
    </w:p>
    <w:p w:rsidR="00416602" w:rsidRPr="00ED6977" w:rsidRDefault="00331C7E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Вручить </w:t>
      </w:r>
      <w:r w:rsidR="00010968">
        <w:rPr>
          <w:sz w:val="24"/>
          <w:szCs w:val="24"/>
        </w:rPr>
        <w:t>Ершову</w:t>
      </w:r>
      <w:r w:rsidR="00084018">
        <w:rPr>
          <w:sz w:val="24"/>
          <w:szCs w:val="24"/>
        </w:rPr>
        <w:t xml:space="preserve"> А.С. </w:t>
      </w:r>
      <w:r w:rsidR="00B23AB9"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наградные атрибуты.</w:t>
      </w:r>
    </w:p>
    <w:p w:rsidR="00416602" w:rsidRDefault="00331C7E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фамилию, имя и отчество </w:t>
      </w:r>
      <w:r w:rsidR="00010968">
        <w:rPr>
          <w:sz w:val="24"/>
          <w:szCs w:val="24"/>
        </w:rPr>
        <w:t>Ершов</w:t>
      </w:r>
      <w:bookmarkStart w:id="0" w:name="_GoBack"/>
      <w:bookmarkEnd w:id="0"/>
      <w:r w:rsidR="00084018">
        <w:rPr>
          <w:sz w:val="24"/>
          <w:szCs w:val="24"/>
        </w:rPr>
        <w:t xml:space="preserve"> А.С. </w:t>
      </w:r>
      <w:r>
        <w:rPr>
          <w:sz w:val="24"/>
          <w:szCs w:val="24"/>
        </w:rPr>
        <w:t xml:space="preserve">в «Книгу Почетных жителей муниципального образования </w:t>
      </w:r>
      <w:proofErr w:type="gramStart"/>
      <w:r>
        <w:rPr>
          <w:sz w:val="24"/>
          <w:szCs w:val="24"/>
        </w:rPr>
        <w:t>Красненькая</w:t>
      </w:r>
      <w:proofErr w:type="gramEnd"/>
      <w:r>
        <w:rPr>
          <w:sz w:val="24"/>
          <w:szCs w:val="24"/>
        </w:rPr>
        <w:t xml:space="preserve"> речка».</w:t>
      </w:r>
    </w:p>
    <w:p w:rsidR="00331C7E" w:rsidRPr="00ED6977" w:rsidRDefault="00331C7E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B24101" w:rsidRDefault="00B24101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</w:t>
      </w:r>
      <w:r w:rsidR="00331C7E">
        <w:rPr>
          <w:sz w:val="24"/>
          <w:szCs w:val="24"/>
        </w:rPr>
        <w:t>роль за</w:t>
      </w:r>
      <w:proofErr w:type="gramEnd"/>
      <w:r w:rsidR="00331C7E">
        <w:rPr>
          <w:sz w:val="24"/>
          <w:szCs w:val="24"/>
        </w:rPr>
        <w:t xml:space="preserve"> исполнением настоящего Р</w:t>
      </w:r>
      <w:r w:rsidRPr="00ED6977">
        <w:rPr>
          <w:sz w:val="24"/>
          <w:szCs w:val="24"/>
        </w:rPr>
        <w:t xml:space="preserve">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331C7E">
        <w:rPr>
          <w:sz w:val="24"/>
          <w:szCs w:val="24"/>
        </w:rPr>
        <w:t xml:space="preserve"> -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331C7E" w:rsidRPr="00ED6977" w:rsidRDefault="00331C7E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принятия.</w:t>
      </w:r>
    </w:p>
    <w:p w:rsidR="00F3605B" w:rsidRPr="00ED6977" w:rsidRDefault="00F3605B" w:rsidP="0041166A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7BFC" w:rsidRDefault="00227BFC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Pr="00A61150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Глава муниципального образования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</w:p>
    <w:p w:rsidR="00B24101" w:rsidRPr="00A61150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24101" w:rsidRPr="00A61150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редседател</w:t>
      </w:r>
      <w:r w:rsidR="00ED697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="00CB777F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      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А.О.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Абраменко</w:t>
      </w: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31C7E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A692D"/>
    <w:multiLevelType w:val="hybridMultilevel"/>
    <w:tmpl w:val="C8AAD928"/>
    <w:lvl w:ilvl="0" w:tplc="7936996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30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0"/>
  </w:num>
  <w:num w:numId="15">
    <w:abstractNumId w:val="21"/>
  </w:num>
  <w:num w:numId="16">
    <w:abstractNumId w:val="22"/>
  </w:num>
  <w:num w:numId="17">
    <w:abstractNumId w:val="16"/>
  </w:num>
  <w:num w:numId="18">
    <w:abstractNumId w:val="26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7"/>
  </w:num>
  <w:num w:numId="25">
    <w:abstractNumId w:val="25"/>
  </w:num>
  <w:num w:numId="26">
    <w:abstractNumId w:val="28"/>
  </w:num>
  <w:num w:numId="27">
    <w:abstractNumId w:val="29"/>
  </w:num>
  <w:num w:numId="28">
    <w:abstractNumId w:val="10"/>
  </w:num>
  <w:num w:numId="29">
    <w:abstractNumId w:val="14"/>
  </w:num>
  <w:num w:numId="30">
    <w:abstractNumId w:val="32"/>
  </w:num>
  <w:num w:numId="31">
    <w:abstractNumId w:val="11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10968"/>
    <w:rsid w:val="000204BA"/>
    <w:rsid w:val="00051EF2"/>
    <w:rsid w:val="00062806"/>
    <w:rsid w:val="00084018"/>
    <w:rsid w:val="000B46EE"/>
    <w:rsid w:val="000B488D"/>
    <w:rsid w:val="000D7C3C"/>
    <w:rsid w:val="00102490"/>
    <w:rsid w:val="00184D7F"/>
    <w:rsid w:val="00190EEF"/>
    <w:rsid w:val="001A462A"/>
    <w:rsid w:val="001C2BA0"/>
    <w:rsid w:val="001C3720"/>
    <w:rsid w:val="001D0A30"/>
    <w:rsid w:val="001E03DE"/>
    <w:rsid w:val="001F0043"/>
    <w:rsid w:val="001F4897"/>
    <w:rsid w:val="00227BFC"/>
    <w:rsid w:val="00260678"/>
    <w:rsid w:val="00294DFF"/>
    <w:rsid w:val="002D71AE"/>
    <w:rsid w:val="002E0731"/>
    <w:rsid w:val="003073B6"/>
    <w:rsid w:val="00310125"/>
    <w:rsid w:val="00331C7E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E669B"/>
    <w:rsid w:val="004F2C44"/>
    <w:rsid w:val="005164AE"/>
    <w:rsid w:val="005333C5"/>
    <w:rsid w:val="00564A4A"/>
    <w:rsid w:val="00565049"/>
    <w:rsid w:val="00586A5A"/>
    <w:rsid w:val="005A1FFF"/>
    <w:rsid w:val="005B6A82"/>
    <w:rsid w:val="005D2268"/>
    <w:rsid w:val="005E07AD"/>
    <w:rsid w:val="005F739E"/>
    <w:rsid w:val="0061794B"/>
    <w:rsid w:val="00621F31"/>
    <w:rsid w:val="00637EBD"/>
    <w:rsid w:val="006525AF"/>
    <w:rsid w:val="00653309"/>
    <w:rsid w:val="0065669A"/>
    <w:rsid w:val="006756DA"/>
    <w:rsid w:val="006A25C1"/>
    <w:rsid w:val="006C6A58"/>
    <w:rsid w:val="006D78A1"/>
    <w:rsid w:val="006D7FEC"/>
    <w:rsid w:val="00706296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900EE6"/>
    <w:rsid w:val="00913199"/>
    <w:rsid w:val="00914F0C"/>
    <w:rsid w:val="00955F7B"/>
    <w:rsid w:val="009A09D6"/>
    <w:rsid w:val="009B3974"/>
    <w:rsid w:val="009C1F42"/>
    <w:rsid w:val="009D7745"/>
    <w:rsid w:val="00A17730"/>
    <w:rsid w:val="00A61150"/>
    <w:rsid w:val="00A76AA6"/>
    <w:rsid w:val="00AC129B"/>
    <w:rsid w:val="00AD7355"/>
    <w:rsid w:val="00AF6D63"/>
    <w:rsid w:val="00B23AB9"/>
    <w:rsid w:val="00B24101"/>
    <w:rsid w:val="00B2697B"/>
    <w:rsid w:val="00BD4631"/>
    <w:rsid w:val="00BD744F"/>
    <w:rsid w:val="00BF3D59"/>
    <w:rsid w:val="00C14DFA"/>
    <w:rsid w:val="00C36955"/>
    <w:rsid w:val="00CB4DBE"/>
    <w:rsid w:val="00CB777F"/>
    <w:rsid w:val="00D015B3"/>
    <w:rsid w:val="00D2488F"/>
    <w:rsid w:val="00D729EB"/>
    <w:rsid w:val="00D850F1"/>
    <w:rsid w:val="00DD3B7F"/>
    <w:rsid w:val="00DE5841"/>
    <w:rsid w:val="00DF1892"/>
    <w:rsid w:val="00E20331"/>
    <w:rsid w:val="00E21C3A"/>
    <w:rsid w:val="00E24ED7"/>
    <w:rsid w:val="00E4200B"/>
    <w:rsid w:val="00E66E81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75228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C3D7-C655-4DBA-BD5B-AA01EC57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5</cp:revision>
  <cp:lastPrinted>2020-04-09T07:49:00Z</cp:lastPrinted>
  <dcterms:created xsi:type="dcterms:W3CDTF">2023-11-20T09:16:00Z</dcterms:created>
  <dcterms:modified xsi:type="dcterms:W3CDTF">2023-12-11T08:29:00Z</dcterms:modified>
</cp:coreProperties>
</file>