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0B53E2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B01632"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  <w:r w:rsidR="0091398E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bookmarkStart w:id="0" w:name="_GoBack"/>
      <w:bookmarkEnd w:id="0"/>
      <w:r w:rsidR="008A29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A29EE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декабря</w:t>
      </w:r>
      <w:r w:rsidR="000F447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47069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01632">
        <w:rPr>
          <w:rFonts w:ascii="Times New Roman" w:eastAsia="Times New Roman" w:hAnsi="Times New Roman"/>
          <w:b/>
          <w:sz w:val="24"/>
          <w:szCs w:val="24"/>
          <w:lang w:eastAsia="ar-SA"/>
        </w:rPr>
        <w:t>140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Положение о бюджетном процессе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во внутригородском муниципальном образовании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города федерального значения СПб МО 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5F5C52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>В соответствии Бюджетн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кодекс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дерации от 31.07.1998 № 145-ФЗ, </w:t>
      </w:r>
      <w:r w:rsidR="005F5C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Уставом внутригородского муниципального </w:t>
      </w:r>
      <w:proofErr w:type="gramStart"/>
      <w:r w:rsidRPr="004D2696">
        <w:rPr>
          <w:rFonts w:ascii="Times New Roman" w:hAnsi="Times New Roman"/>
          <w:color w:val="000000" w:themeColor="text1"/>
          <w:sz w:val="24"/>
          <w:szCs w:val="24"/>
        </w:rPr>
        <w:t>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Санкт-Петербурга</w:t>
      </w:r>
      <w:proofErr w:type="gramEnd"/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муниципальный округ Красненькая речка, Муниципальный Совет</w:t>
      </w:r>
      <w:r w:rsidR="00E84B4E"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C5A97" w:rsidRPr="000F4478" w:rsidRDefault="001F42E3" w:rsidP="00F80A4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C52">
        <w:rPr>
          <w:rFonts w:ascii="Times New Roman" w:hAnsi="Times New Roman"/>
          <w:color w:val="000000" w:themeColor="text1"/>
          <w:sz w:val="24"/>
          <w:szCs w:val="24"/>
        </w:rPr>
        <w:t>Внести изменени</w:t>
      </w:r>
      <w:r w:rsidR="005F5C52" w:rsidRPr="005F5C52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="00BC5A97">
        <w:rPr>
          <w:rFonts w:ascii="Times New Roman" w:hAnsi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 № 1 к настоящему решению.</w:t>
      </w:r>
    </w:p>
    <w:p w:rsidR="001F42E3" w:rsidRPr="001F42E3" w:rsidRDefault="001F42E3" w:rsidP="00F80A4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официальном печатном издании внутригородского муниципального образования 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Красненькая речка – газете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речка».</w:t>
      </w:r>
    </w:p>
    <w:p w:rsidR="001F42E3" w:rsidRPr="001F42E3" w:rsidRDefault="001F42E3" w:rsidP="00F80A41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F80A41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A24476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A24476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9E59A9" w:rsidRPr="00A24476" w:rsidRDefault="00E84B4E" w:rsidP="008D20F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4478" w:rsidRDefault="000F4478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МС ВМО СПБ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8A29E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B0163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8A29E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г.</w:t>
      </w:r>
    </w:p>
    <w:p w:rsidR="00BC5A97" w:rsidRDefault="00BC5A97" w:rsidP="00BC5A9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ИЗМЕНЕНИЕ В  ПОЛОЖЕНИЕ О БЮДЖЕТНОМ ПРОЦЕССЕ </w:t>
      </w: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ВО ВНУТРИГОРОДСКОМ  МУНИЦИПАЛЬНОМ ОБРАЗОВАНИИ</w:t>
      </w: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САНКТ-ПЕТЕРБУРГА </w:t>
      </w:r>
    </w:p>
    <w:p w:rsidR="00BC5A97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МУНИЦИПАЛЬНЫЙ ОКРУГ </w:t>
      </w:r>
      <w:proofErr w:type="gramStart"/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РЕЧКА</w:t>
      </w: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BC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632" w:rsidRPr="00B01632" w:rsidRDefault="00B01632" w:rsidP="00F80A41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01632">
        <w:rPr>
          <w:color w:val="000000" w:themeColor="text1"/>
        </w:rPr>
        <w:t>Абзац 2 пункта 5 статьи 9</w:t>
      </w:r>
      <w:r w:rsidRPr="00B01632">
        <w:rPr>
          <w:bCs/>
          <w:color w:val="000000" w:themeColor="text1"/>
        </w:rPr>
        <w:t xml:space="preserve"> «</w:t>
      </w:r>
      <w:r w:rsidRPr="00B01632">
        <w:rPr>
          <w:bCs/>
          <w:color w:val="000000" w:themeColor="text1"/>
        </w:rPr>
        <w:t>Составление проекта местного бюджета</w:t>
      </w:r>
      <w:r w:rsidRPr="00B01632">
        <w:rPr>
          <w:bCs/>
          <w:color w:val="000000" w:themeColor="text1"/>
        </w:rPr>
        <w:t>» изложить в следующей редакции:</w:t>
      </w:r>
    </w:p>
    <w:p w:rsidR="00B01632" w:rsidRPr="00B01632" w:rsidRDefault="00B01632" w:rsidP="0091398E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01632">
        <w:rPr>
          <w:bCs/>
          <w:color w:val="000000" w:themeColor="text1"/>
        </w:rPr>
        <w:t>«-</w:t>
      </w:r>
      <w:r w:rsidRPr="00B01632">
        <w:rPr>
          <w:color w:val="000000" w:themeColor="text1"/>
        </w:rPr>
        <w:t>основны</w:t>
      </w:r>
      <w:r w:rsidRPr="00B01632">
        <w:rPr>
          <w:color w:val="000000" w:themeColor="text1"/>
        </w:rPr>
        <w:t>е</w:t>
      </w:r>
      <w:r w:rsidRPr="00B01632">
        <w:rPr>
          <w:color w:val="000000" w:themeColor="text1"/>
        </w:rPr>
        <w:t xml:space="preserve"> </w:t>
      </w:r>
      <w:r w:rsidRPr="00B01632">
        <w:rPr>
          <w:color w:val="000000" w:themeColor="text1"/>
        </w:rPr>
        <w:t>направлени</w:t>
      </w:r>
      <w:r>
        <w:rPr>
          <w:color w:val="000000" w:themeColor="text1"/>
        </w:rPr>
        <w:t xml:space="preserve">я </w:t>
      </w:r>
      <w:r w:rsidRPr="00B01632">
        <w:rPr>
          <w:color w:val="000000" w:themeColor="text1"/>
        </w:rPr>
        <w:t xml:space="preserve"> бюджетной политики муниципального образования</w:t>
      </w:r>
      <w:proofErr w:type="gramStart"/>
      <w:r w:rsidRPr="00B01632">
        <w:rPr>
          <w:color w:val="000000" w:themeColor="text1"/>
        </w:rPr>
        <w:t>;»</w:t>
      </w:r>
      <w:proofErr w:type="gramEnd"/>
    </w:p>
    <w:p w:rsidR="00B01632" w:rsidRPr="00B01632" w:rsidRDefault="00B01632" w:rsidP="0091398E">
      <w:pPr>
        <w:pStyle w:val="ac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</w:rPr>
      </w:pPr>
    </w:p>
    <w:p w:rsidR="00B01632" w:rsidRPr="00B01632" w:rsidRDefault="00B01632" w:rsidP="009139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63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F5C52" w:rsidRPr="002D2DEA" w:rsidRDefault="002D2DEA" w:rsidP="00F80A41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2D2DEA">
        <w:rPr>
          <w:color w:val="000000" w:themeColor="text1"/>
        </w:rPr>
        <w:t xml:space="preserve">Абзац </w:t>
      </w:r>
      <w:r w:rsidRPr="002D2DEA">
        <w:rPr>
          <w:color w:val="000000" w:themeColor="text1"/>
        </w:rPr>
        <w:t>8</w:t>
      </w:r>
      <w:r w:rsidRPr="002D2DEA">
        <w:rPr>
          <w:color w:val="000000" w:themeColor="text1"/>
        </w:rPr>
        <w:t xml:space="preserve"> пункта 5 статьи 9 «Составление проекта местного бюджета» </w:t>
      </w:r>
      <w:r w:rsidRPr="002D2DEA">
        <w:rPr>
          <w:color w:val="000000" w:themeColor="text1"/>
        </w:rPr>
        <w:t>изложить в следующей редакции:</w:t>
      </w:r>
    </w:p>
    <w:p w:rsidR="002D2DEA" w:rsidRPr="002D2DEA" w:rsidRDefault="002D2DEA" w:rsidP="0091398E">
      <w:pPr>
        <w:pStyle w:val="ac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2D2DEA">
        <w:rPr>
          <w:color w:val="000000" w:themeColor="text1"/>
        </w:rPr>
        <w:t>«</w:t>
      </w:r>
      <w:r w:rsidRPr="002D2DEA">
        <w:rPr>
          <w:color w:val="000000" w:themeColor="text1"/>
        </w:rPr>
        <w:t>верхний предел муниципального внутреннего долга по  состоянию  на 1 января года, следующего за очередным финансовым годом и плановый период</w:t>
      </w:r>
      <w:proofErr w:type="gramStart"/>
      <w:r w:rsidRPr="002D2DEA">
        <w:rPr>
          <w:color w:val="000000" w:themeColor="text1"/>
        </w:rPr>
        <w:t>;</w:t>
      </w:r>
      <w:r w:rsidRPr="002D2DEA">
        <w:rPr>
          <w:color w:val="000000" w:themeColor="text1"/>
        </w:rPr>
        <w:t>»</w:t>
      </w:r>
      <w:proofErr w:type="gramEnd"/>
    </w:p>
    <w:p w:rsidR="002D2DEA" w:rsidRPr="002D2DEA" w:rsidRDefault="002D2DEA" w:rsidP="0091398E">
      <w:pPr>
        <w:pStyle w:val="ac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E59A9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41" w:rsidRDefault="00F80A41">
      <w:pPr>
        <w:spacing w:after="0" w:line="240" w:lineRule="auto"/>
      </w:pPr>
      <w:r>
        <w:separator/>
      </w:r>
    </w:p>
  </w:endnote>
  <w:endnote w:type="continuationSeparator" w:id="0">
    <w:p w:rsidR="00F80A41" w:rsidRDefault="00F8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41" w:rsidRDefault="00F80A41">
      <w:pPr>
        <w:spacing w:after="0" w:line="240" w:lineRule="auto"/>
      </w:pPr>
      <w:r>
        <w:separator/>
      </w:r>
    </w:p>
  </w:footnote>
  <w:footnote w:type="continuationSeparator" w:id="0">
    <w:p w:rsidR="00F80A41" w:rsidRDefault="00F8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F80A41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6488"/>
    <w:multiLevelType w:val="hybridMultilevel"/>
    <w:tmpl w:val="1404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B53E2"/>
    <w:rsid w:val="000D3D09"/>
    <w:rsid w:val="000D7C3C"/>
    <w:rsid w:val="000F2C73"/>
    <w:rsid w:val="000F4478"/>
    <w:rsid w:val="00102490"/>
    <w:rsid w:val="00137AE4"/>
    <w:rsid w:val="001838E6"/>
    <w:rsid w:val="00184D7F"/>
    <w:rsid w:val="00186603"/>
    <w:rsid w:val="00190EEF"/>
    <w:rsid w:val="001A462A"/>
    <w:rsid w:val="001B34A4"/>
    <w:rsid w:val="001C3720"/>
    <w:rsid w:val="001D0A30"/>
    <w:rsid w:val="001E085D"/>
    <w:rsid w:val="001E1F6B"/>
    <w:rsid w:val="001E4CC4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57EAA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2DEA"/>
    <w:rsid w:val="002D3A91"/>
    <w:rsid w:val="002D71AE"/>
    <w:rsid w:val="002D738D"/>
    <w:rsid w:val="002E1A8D"/>
    <w:rsid w:val="003073B6"/>
    <w:rsid w:val="00310125"/>
    <w:rsid w:val="003230D3"/>
    <w:rsid w:val="00333EE3"/>
    <w:rsid w:val="00353ACD"/>
    <w:rsid w:val="0036454E"/>
    <w:rsid w:val="00367260"/>
    <w:rsid w:val="003704FA"/>
    <w:rsid w:val="00376DBC"/>
    <w:rsid w:val="00386DF7"/>
    <w:rsid w:val="00391BB4"/>
    <w:rsid w:val="003B17B5"/>
    <w:rsid w:val="003D4FB1"/>
    <w:rsid w:val="003D6428"/>
    <w:rsid w:val="003E3E7D"/>
    <w:rsid w:val="003F09CB"/>
    <w:rsid w:val="003F1F23"/>
    <w:rsid w:val="003F6464"/>
    <w:rsid w:val="003F689D"/>
    <w:rsid w:val="00404624"/>
    <w:rsid w:val="004115FC"/>
    <w:rsid w:val="00412C85"/>
    <w:rsid w:val="00416519"/>
    <w:rsid w:val="00416602"/>
    <w:rsid w:val="0042769A"/>
    <w:rsid w:val="00437621"/>
    <w:rsid w:val="0047069D"/>
    <w:rsid w:val="0047558A"/>
    <w:rsid w:val="00477F3D"/>
    <w:rsid w:val="00485CE1"/>
    <w:rsid w:val="004A4A8B"/>
    <w:rsid w:val="004B6AC5"/>
    <w:rsid w:val="004C59C4"/>
    <w:rsid w:val="004E5658"/>
    <w:rsid w:val="00503201"/>
    <w:rsid w:val="00504D09"/>
    <w:rsid w:val="00512EF3"/>
    <w:rsid w:val="00523D13"/>
    <w:rsid w:val="00525C5C"/>
    <w:rsid w:val="005271F4"/>
    <w:rsid w:val="005333C5"/>
    <w:rsid w:val="0053541B"/>
    <w:rsid w:val="0055274D"/>
    <w:rsid w:val="00564A4A"/>
    <w:rsid w:val="00565049"/>
    <w:rsid w:val="00584F65"/>
    <w:rsid w:val="0059100D"/>
    <w:rsid w:val="00591E5F"/>
    <w:rsid w:val="005A1FFF"/>
    <w:rsid w:val="005B53AA"/>
    <w:rsid w:val="005D2268"/>
    <w:rsid w:val="005D42B9"/>
    <w:rsid w:val="005E07AD"/>
    <w:rsid w:val="005E6A13"/>
    <w:rsid w:val="005F5C52"/>
    <w:rsid w:val="005F6105"/>
    <w:rsid w:val="005F670C"/>
    <w:rsid w:val="005F7076"/>
    <w:rsid w:val="005F739E"/>
    <w:rsid w:val="00602F7F"/>
    <w:rsid w:val="00621F31"/>
    <w:rsid w:val="006269C6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6F582D"/>
    <w:rsid w:val="0075141A"/>
    <w:rsid w:val="00773EF0"/>
    <w:rsid w:val="007807EE"/>
    <w:rsid w:val="00780BAB"/>
    <w:rsid w:val="00781556"/>
    <w:rsid w:val="00782233"/>
    <w:rsid w:val="00795637"/>
    <w:rsid w:val="007C3E85"/>
    <w:rsid w:val="007E11AD"/>
    <w:rsid w:val="007F4C81"/>
    <w:rsid w:val="007F4F2D"/>
    <w:rsid w:val="007F68AC"/>
    <w:rsid w:val="007F68C7"/>
    <w:rsid w:val="00802EE9"/>
    <w:rsid w:val="0082256A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A29EE"/>
    <w:rsid w:val="008B7C87"/>
    <w:rsid w:val="008D021A"/>
    <w:rsid w:val="008D20F0"/>
    <w:rsid w:val="008D484F"/>
    <w:rsid w:val="00900EE6"/>
    <w:rsid w:val="0091398E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59A9"/>
    <w:rsid w:val="009E75CE"/>
    <w:rsid w:val="00A16784"/>
    <w:rsid w:val="00A17730"/>
    <w:rsid w:val="00A24476"/>
    <w:rsid w:val="00A50165"/>
    <w:rsid w:val="00A54F6D"/>
    <w:rsid w:val="00A724C8"/>
    <w:rsid w:val="00A76AA6"/>
    <w:rsid w:val="00AB14EE"/>
    <w:rsid w:val="00AC129B"/>
    <w:rsid w:val="00AC1433"/>
    <w:rsid w:val="00AD1FE1"/>
    <w:rsid w:val="00B01632"/>
    <w:rsid w:val="00B11D16"/>
    <w:rsid w:val="00B24101"/>
    <w:rsid w:val="00B25C79"/>
    <w:rsid w:val="00B2697B"/>
    <w:rsid w:val="00B41581"/>
    <w:rsid w:val="00B67558"/>
    <w:rsid w:val="00B708BC"/>
    <w:rsid w:val="00B7137D"/>
    <w:rsid w:val="00BC32F1"/>
    <w:rsid w:val="00BC5A97"/>
    <w:rsid w:val="00BD0204"/>
    <w:rsid w:val="00BD4631"/>
    <w:rsid w:val="00BD744F"/>
    <w:rsid w:val="00BF3A82"/>
    <w:rsid w:val="00C12079"/>
    <w:rsid w:val="00C14DFA"/>
    <w:rsid w:val="00C246A0"/>
    <w:rsid w:val="00C627F2"/>
    <w:rsid w:val="00C73498"/>
    <w:rsid w:val="00C842AE"/>
    <w:rsid w:val="00C86E32"/>
    <w:rsid w:val="00CA339F"/>
    <w:rsid w:val="00CA78EF"/>
    <w:rsid w:val="00CD1E00"/>
    <w:rsid w:val="00CE1402"/>
    <w:rsid w:val="00CE22A0"/>
    <w:rsid w:val="00D16771"/>
    <w:rsid w:val="00D2488F"/>
    <w:rsid w:val="00D3382B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49B4"/>
    <w:rsid w:val="00F0538D"/>
    <w:rsid w:val="00F147E8"/>
    <w:rsid w:val="00F20E5F"/>
    <w:rsid w:val="00F3605B"/>
    <w:rsid w:val="00F65467"/>
    <w:rsid w:val="00F80A41"/>
    <w:rsid w:val="00F91C0B"/>
    <w:rsid w:val="00FA5A06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964B-A24D-4C3B-8382-1108BF4E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6</cp:revision>
  <cp:lastPrinted>2023-07-03T12:03:00Z</cp:lastPrinted>
  <dcterms:created xsi:type="dcterms:W3CDTF">2023-11-15T12:37:00Z</dcterms:created>
  <dcterms:modified xsi:type="dcterms:W3CDTF">2023-12-11T10:43:00Z</dcterms:modified>
</cp:coreProperties>
</file>