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C01469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  <w:t xml:space="preserve"> </w:t>
      </w:r>
      <w:r w:rsidR="00DB4152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4866E8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</w:t>
      </w:r>
    </w:p>
    <w:p w:rsidR="004866E8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 ВНУТРИГОРОДСКОГО  МУНИЦИПАЛЬНОГО ОБРАЗОВАНИЯ </w:t>
      </w:r>
    </w:p>
    <w:p w:rsidR="00DB4152" w:rsidRPr="00DB4152" w:rsidRDefault="004866E8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ГОРОДА ФЕДЕРАЛЬНОГО ЗНАЧЕНИЯ </w:t>
      </w:r>
      <w:r w:rsidR="00DB4152"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="003230D3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: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9C6EE1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4866E8" w:rsidRDefault="004866E8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C6EE1" w:rsidRPr="004866E8" w:rsidRDefault="009C6EE1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77B3F" w:rsidRPr="004866E8" w:rsidRDefault="00525C5C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</w:p>
    <w:p w:rsidR="00A54F6D" w:rsidRPr="004866E8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866E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4866E8" w:rsidRDefault="004866E8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24101" w:rsidRPr="004866E8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F14621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23 </w:t>
      </w:r>
      <w:r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F14621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мая </w:t>
      </w:r>
      <w:r w:rsidR="004C59C4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7B0FBD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>г.</w:t>
      </w:r>
      <w:r w:rsidR="00782233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782233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AB4BAD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>15</w:t>
      </w:r>
      <w:r w:rsidR="00B12116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</w:p>
    <w:p w:rsidR="00DC2B54" w:rsidRDefault="00DC2B54" w:rsidP="00DC2B5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866E8" w:rsidRPr="004866E8" w:rsidRDefault="004866E8" w:rsidP="00DC2B5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0FE5" w:rsidRPr="004866E8" w:rsidRDefault="007B0FBD" w:rsidP="002B4D63">
      <w:pPr>
        <w:keepNext/>
        <w:widowControl w:val="0"/>
        <w:tabs>
          <w:tab w:val="num" w:pos="0"/>
        </w:tabs>
        <w:suppressAutoHyphens/>
        <w:autoSpaceDE w:val="0"/>
        <w:spacing w:after="0" w:line="240" w:lineRule="auto"/>
        <w:ind w:left="576" w:hanging="576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866E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О внесении изменений </w:t>
      </w:r>
    </w:p>
    <w:p w:rsidR="00F14621" w:rsidRPr="004866E8" w:rsidRDefault="00F14621" w:rsidP="002B4D63">
      <w:pPr>
        <w:keepNext/>
        <w:widowControl w:val="0"/>
        <w:tabs>
          <w:tab w:val="num" w:pos="0"/>
        </w:tabs>
        <w:suppressAutoHyphens/>
        <w:autoSpaceDE w:val="0"/>
        <w:spacing w:after="0" w:line="240" w:lineRule="auto"/>
        <w:ind w:left="576" w:hanging="576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866E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в Решение МС № 65 от 28.12.2021</w:t>
      </w:r>
    </w:p>
    <w:p w:rsidR="007B0FBD" w:rsidRDefault="007B0FBD" w:rsidP="007B0FBD">
      <w:pPr>
        <w:keepNext/>
        <w:widowControl w:val="0"/>
        <w:tabs>
          <w:tab w:val="num" w:pos="0"/>
        </w:tabs>
        <w:suppressAutoHyphens/>
        <w:autoSpaceDE w:val="0"/>
        <w:spacing w:after="0" w:line="240" w:lineRule="auto"/>
        <w:ind w:left="576" w:hanging="576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4866E8" w:rsidRPr="004866E8" w:rsidRDefault="004866E8" w:rsidP="007B0FBD">
      <w:pPr>
        <w:keepNext/>
        <w:widowControl w:val="0"/>
        <w:tabs>
          <w:tab w:val="num" w:pos="0"/>
        </w:tabs>
        <w:suppressAutoHyphens/>
        <w:autoSpaceDE w:val="0"/>
        <w:spacing w:after="0" w:line="240" w:lineRule="auto"/>
        <w:ind w:left="576" w:hanging="576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8A0FE5" w:rsidRPr="004866E8" w:rsidRDefault="008A0FE5" w:rsidP="002740A4">
      <w:pPr>
        <w:pStyle w:val="ad"/>
        <w:spacing w:before="0" w:beforeAutospacing="0" w:after="0" w:afterAutospacing="0" w:line="180" w:lineRule="atLeast"/>
        <w:ind w:firstLine="576"/>
        <w:jc w:val="both"/>
      </w:pPr>
      <w:proofErr w:type="gramStart"/>
      <w:r w:rsidRPr="004866E8">
        <w:rPr>
          <w:lang w:eastAsia="ar-SA"/>
        </w:rPr>
        <w:t xml:space="preserve">В соответствии с Трудовым Кодексом Российской Федерации, </w:t>
      </w:r>
      <w:r w:rsidRPr="004866E8">
        <w:t xml:space="preserve">Бюджетным кодексом Российской Федерации от 31.07.1998 N 145-ФЗ, Федеральным законом от 06.10.2003 N 131-ФЗ "Об общих принципах организации местного самоуправления в Российской Федерации", Федеральным законом от 02.03.2007 N 25-ФЗ "О муниципальной службе в Российской Федерации", </w:t>
      </w:r>
      <w:r w:rsidRPr="004866E8">
        <w:rPr>
          <w:lang w:eastAsia="ar-SA"/>
        </w:rPr>
        <w:t xml:space="preserve">Законом Санкт-Петербурга от 20.07.2006 года № 348-54 </w:t>
      </w:r>
      <w:r w:rsidR="00300F5F" w:rsidRPr="004866E8">
        <w:rPr>
          <w:lang w:eastAsia="ar-SA"/>
        </w:rPr>
        <w:t>«О Реестре муниципальных должностей в Санкт-Петербурге, Реестре должностей муниципальной службы в Санкт-Петербурге</w:t>
      </w:r>
      <w:proofErr w:type="gramEnd"/>
      <w:r w:rsidR="00300F5F" w:rsidRPr="004866E8">
        <w:rPr>
          <w:lang w:eastAsia="ar-SA"/>
        </w:rPr>
        <w:t xml:space="preserve"> </w:t>
      </w:r>
      <w:proofErr w:type="gramStart"/>
      <w:r w:rsidR="00300F5F" w:rsidRPr="004866E8">
        <w:rPr>
          <w:lang w:eastAsia="ar-SA"/>
        </w:rPr>
        <w:t xml:space="preserve">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 </w:t>
      </w:r>
      <w:r w:rsidRPr="004866E8">
        <w:rPr>
          <w:lang w:eastAsia="ar-SA"/>
        </w:rPr>
        <w:t xml:space="preserve">(далее Закон Санкт-Петербурга № 348-54), </w:t>
      </w:r>
      <w:r w:rsidRPr="004866E8">
        <w:t>Законом Санкт-Петербурга от 15.02.2000 N 53-8 "О регулировании отдельных вопросов муниципальной службы в Санкт-Петербурге</w:t>
      </w:r>
      <w:r w:rsidR="008259EE" w:rsidRPr="004866E8">
        <w:t xml:space="preserve">, </w:t>
      </w:r>
      <w:r w:rsidRPr="004866E8">
        <w:rPr>
          <w:lang w:eastAsia="ar-SA"/>
        </w:rPr>
        <w:t>Уставом внутригородского</w:t>
      </w:r>
      <w:proofErr w:type="gramEnd"/>
      <w:r w:rsidRPr="004866E8">
        <w:rPr>
          <w:lang w:eastAsia="ar-SA"/>
        </w:rPr>
        <w:t xml:space="preserve"> муниципального образования города федерального значения Санкт-Петербурга  муниципальный округ </w:t>
      </w:r>
      <w:proofErr w:type="gramStart"/>
      <w:r w:rsidRPr="004866E8">
        <w:rPr>
          <w:lang w:eastAsia="ar-SA"/>
        </w:rPr>
        <w:t>Красненькая</w:t>
      </w:r>
      <w:proofErr w:type="gramEnd"/>
      <w:r w:rsidRPr="004866E8">
        <w:rPr>
          <w:lang w:eastAsia="ar-SA"/>
        </w:rPr>
        <w:t xml:space="preserve"> речка. </w:t>
      </w:r>
    </w:p>
    <w:p w:rsidR="00DC2B5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866E8">
        <w:rPr>
          <w:rFonts w:cs="Times New Roman"/>
          <w:b/>
          <w:sz w:val="24"/>
          <w:szCs w:val="24"/>
        </w:rPr>
        <w:t xml:space="preserve"> </w:t>
      </w:r>
    </w:p>
    <w:p w:rsidR="004866E8" w:rsidRPr="004866E8" w:rsidRDefault="004866E8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682AF0" w:rsidRPr="004866E8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866E8">
        <w:rPr>
          <w:rFonts w:cs="Times New Roman"/>
          <w:b/>
          <w:sz w:val="24"/>
          <w:szCs w:val="24"/>
        </w:rPr>
        <w:t>РЕШИЛ:</w:t>
      </w:r>
    </w:p>
    <w:p w:rsidR="00D85ECA" w:rsidRPr="004866E8" w:rsidRDefault="00D85ECA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D85ECA" w:rsidRDefault="00D85ECA" w:rsidP="002B4D63">
      <w:pPr>
        <w:pStyle w:val="a6"/>
        <w:keepNext/>
        <w:widowControl w:val="0"/>
        <w:numPr>
          <w:ilvl w:val="0"/>
          <w:numId w:val="42"/>
        </w:numPr>
        <w:tabs>
          <w:tab w:val="num" w:pos="0"/>
        </w:tabs>
        <w:suppressAutoHyphens/>
        <w:autoSpaceDE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866E8">
        <w:rPr>
          <w:rFonts w:ascii="Times New Roman" w:eastAsia="Times New Roman" w:hAnsi="Times New Roman"/>
          <w:sz w:val="24"/>
          <w:szCs w:val="24"/>
          <w:lang w:eastAsia="ar-SA"/>
        </w:rPr>
        <w:t xml:space="preserve">Внести изменение в </w:t>
      </w:r>
      <w:r w:rsidR="00AF05F5" w:rsidRPr="004866E8">
        <w:rPr>
          <w:rFonts w:ascii="Times New Roman" w:eastAsia="Times New Roman" w:hAnsi="Times New Roman"/>
          <w:sz w:val="24"/>
          <w:szCs w:val="24"/>
          <w:lang w:eastAsia="ar-SA"/>
        </w:rPr>
        <w:t xml:space="preserve">абзац </w:t>
      </w:r>
      <w:r w:rsidR="0042763E" w:rsidRPr="004866E8">
        <w:rPr>
          <w:rFonts w:ascii="Times New Roman" w:eastAsia="Times New Roman" w:hAnsi="Times New Roman"/>
          <w:sz w:val="24"/>
          <w:szCs w:val="24"/>
          <w:lang w:eastAsia="ar-SA"/>
        </w:rPr>
        <w:t>первый</w:t>
      </w:r>
      <w:r w:rsidR="00AF05F5" w:rsidRPr="004866E8">
        <w:rPr>
          <w:rFonts w:ascii="Times New Roman" w:eastAsia="Times New Roman" w:hAnsi="Times New Roman"/>
          <w:sz w:val="24"/>
          <w:szCs w:val="24"/>
          <w:lang w:eastAsia="ar-SA"/>
        </w:rPr>
        <w:t xml:space="preserve"> пункта  2 </w:t>
      </w:r>
      <w:r w:rsidRPr="004866E8">
        <w:rPr>
          <w:rFonts w:ascii="Times New Roman" w:eastAsia="Times New Roman" w:hAnsi="Times New Roman"/>
          <w:sz w:val="24"/>
          <w:szCs w:val="24"/>
          <w:lang w:eastAsia="ar-SA"/>
        </w:rPr>
        <w:t>Решения МС № 65 от 28.12.202</w:t>
      </w:r>
      <w:r w:rsidR="009D50AF" w:rsidRPr="004866E8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2B4D63" w:rsidRPr="004866E8">
        <w:rPr>
          <w:rFonts w:ascii="Times New Roman" w:eastAsia="Times New Roman" w:hAnsi="Times New Roman"/>
          <w:sz w:val="24"/>
          <w:szCs w:val="24"/>
          <w:lang w:eastAsia="ar-SA"/>
        </w:rPr>
        <w:t xml:space="preserve"> «Об утверждении Положения о денежном содержании лиц,  занимающих муниципальные должности, должности муниципальной службы и оплате труда лиц, исполняющих обязанности по техническому  обеспечению деятельности органов местного самоуправления  </w:t>
      </w:r>
      <w:r w:rsidR="00AF05F5" w:rsidRPr="004866E8">
        <w:rPr>
          <w:rFonts w:ascii="Times New Roman" w:eastAsia="Times New Roman" w:hAnsi="Times New Roman"/>
          <w:sz w:val="24"/>
          <w:szCs w:val="24"/>
          <w:lang w:eastAsia="ar-SA"/>
        </w:rPr>
        <w:t>заменить слова «с 01.01.2022 признать» словом «Признать».</w:t>
      </w:r>
      <w:r w:rsidRPr="004866E8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proofErr w:type="gramEnd"/>
    </w:p>
    <w:p w:rsidR="004866E8" w:rsidRPr="004866E8" w:rsidRDefault="004866E8" w:rsidP="004866E8">
      <w:pPr>
        <w:pStyle w:val="a6"/>
        <w:keepNext/>
        <w:widowControl w:val="0"/>
        <w:suppressAutoHyphens/>
        <w:autoSpaceDE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39F5" w:rsidRPr="004866E8" w:rsidRDefault="001E39F5" w:rsidP="002740A4">
      <w:pPr>
        <w:pStyle w:val="11"/>
        <w:numPr>
          <w:ilvl w:val="0"/>
          <w:numId w:val="42"/>
        </w:numPr>
        <w:shd w:val="clear" w:color="auto" w:fill="auto"/>
        <w:spacing w:before="0" w:after="0" w:line="240" w:lineRule="auto"/>
        <w:ind w:left="0" w:right="20" w:firstLine="0"/>
        <w:jc w:val="both"/>
        <w:rPr>
          <w:sz w:val="24"/>
          <w:szCs w:val="24"/>
          <w:lang w:eastAsia="ar-SA"/>
        </w:rPr>
      </w:pPr>
      <w:r w:rsidRPr="004866E8">
        <w:rPr>
          <w:sz w:val="24"/>
          <w:szCs w:val="24"/>
          <w:lang w:eastAsia="ar-SA"/>
        </w:rPr>
        <w:t>Опубликовать настоящее Решение в официальном печатном издании муниципального образования – газете «</w:t>
      </w:r>
      <w:proofErr w:type="gramStart"/>
      <w:r w:rsidRPr="004866E8">
        <w:rPr>
          <w:sz w:val="24"/>
          <w:szCs w:val="24"/>
          <w:lang w:eastAsia="ar-SA"/>
        </w:rPr>
        <w:t>Красненькая</w:t>
      </w:r>
      <w:proofErr w:type="gramEnd"/>
      <w:r w:rsidRPr="004866E8">
        <w:rPr>
          <w:sz w:val="24"/>
          <w:szCs w:val="24"/>
          <w:lang w:eastAsia="ar-SA"/>
        </w:rPr>
        <w:t xml:space="preserve"> речка», а так же разместить на официальном сайте муниципального образования муниципального округ Красненькая речка. </w:t>
      </w:r>
    </w:p>
    <w:p w:rsidR="001E39F5" w:rsidRDefault="001E39F5" w:rsidP="002740A4">
      <w:pPr>
        <w:pStyle w:val="a6"/>
        <w:numPr>
          <w:ilvl w:val="0"/>
          <w:numId w:val="4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866E8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Контроль за</w:t>
      </w:r>
      <w:proofErr w:type="gramEnd"/>
      <w:r w:rsidRPr="004866E8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исполнением настоящего Решения возложить на Главу муниципального образования, исполняющего полномочия Председателя  Муниципального  Совета </w:t>
      </w:r>
      <w:r w:rsidR="000B0061" w:rsidRPr="004866E8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 w:rsidR="002740A4" w:rsidRPr="004866E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</w:t>
      </w:r>
      <w:r w:rsidR="000B0061" w:rsidRPr="004866E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866E8">
        <w:rPr>
          <w:rFonts w:ascii="Times New Roman" w:eastAsia="Times New Roman" w:hAnsi="Times New Roman"/>
          <w:sz w:val="24"/>
          <w:szCs w:val="24"/>
          <w:lang w:eastAsia="ar-SA"/>
        </w:rPr>
        <w:t xml:space="preserve">А.О. Абраменко. </w:t>
      </w:r>
    </w:p>
    <w:p w:rsidR="004866E8" w:rsidRPr="004866E8" w:rsidRDefault="004866E8" w:rsidP="004866E8">
      <w:pPr>
        <w:pStyle w:val="a6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1E39F5" w:rsidRPr="004866E8" w:rsidRDefault="001E39F5" w:rsidP="002740A4">
      <w:pPr>
        <w:pStyle w:val="a6"/>
        <w:numPr>
          <w:ilvl w:val="0"/>
          <w:numId w:val="4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866E8">
        <w:rPr>
          <w:rFonts w:ascii="Times New Roman" w:eastAsia="Times New Roman" w:hAnsi="Times New Roman"/>
          <w:sz w:val="24"/>
          <w:szCs w:val="24"/>
          <w:lang w:eastAsia="ar-SA"/>
        </w:rPr>
        <w:t xml:space="preserve">Настоящее решение вступает в силу после его официального опубликования (обнародования). </w:t>
      </w:r>
    </w:p>
    <w:p w:rsidR="00682AF0" w:rsidRPr="004866E8" w:rsidRDefault="00682AF0" w:rsidP="002740A4">
      <w:pPr>
        <w:pStyle w:val="a6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817" w:rsidRPr="004866E8" w:rsidRDefault="006D4817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39F5" w:rsidRPr="004866E8" w:rsidRDefault="001E39F5" w:rsidP="003645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6454E" w:rsidRPr="004866E8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>Глава  муниципа</w:t>
      </w:r>
      <w:r w:rsidR="00E94AC0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>льного образования</w:t>
      </w:r>
      <w:r w:rsidR="0036454E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</w:p>
    <w:p w:rsidR="00682AF0" w:rsidRPr="004866E8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="00E94AC0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полномочия </w:t>
      </w:r>
      <w:r w:rsidR="00E94AC0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E94AC0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E94AC0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</w:t>
      </w:r>
      <w:r w:rsidR="00682AF0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</w:p>
    <w:p w:rsidR="004C59C4" w:rsidRPr="004866E8" w:rsidRDefault="00682AF0" w:rsidP="00E9743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>Председател</w:t>
      </w:r>
      <w:r w:rsidR="0036454E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>я</w:t>
      </w:r>
      <w:r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Муниципального Совета    </w:t>
      </w:r>
      <w:r w:rsidR="0036454E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6454E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6454E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6454E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1C05D1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6454E" w:rsidRPr="004866E8">
        <w:rPr>
          <w:rFonts w:ascii="Times New Roman" w:eastAsia="Times New Roman" w:hAnsi="Times New Roman"/>
          <w:b/>
          <w:sz w:val="24"/>
          <w:szCs w:val="24"/>
          <w:lang w:eastAsia="ar-SA"/>
        </w:rPr>
        <w:t>А.О. Абраменко</w:t>
      </w:r>
    </w:p>
    <w:p w:rsidR="00ED4244" w:rsidRPr="004866E8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D4244" w:rsidRPr="004866E8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Pr="004866E8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Pr="004866E8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ED4244" w:rsidSect="002740A4">
      <w:headerReference w:type="default" r:id="rId11"/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08C" w:rsidRDefault="008A308C">
      <w:pPr>
        <w:spacing w:after="0" w:line="240" w:lineRule="auto"/>
      </w:pPr>
      <w:r>
        <w:separator/>
      </w:r>
    </w:p>
  </w:endnote>
  <w:endnote w:type="continuationSeparator" w:id="0">
    <w:p w:rsidR="008A308C" w:rsidRDefault="008A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08C" w:rsidRDefault="008A308C">
      <w:pPr>
        <w:spacing w:after="0" w:line="240" w:lineRule="auto"/>
      </w:pPr>
      <w:r>
        <w:separator/>
      </w:r>
    </w:p>
  </w:footnote>
  <w:footnote w:type="continuationSeparator" w:id="0">
    <w:p w:rsidR="008A308C" w:rsidRDefault="008A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8A308C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CF4A2A"/>
    <w:multiLevelType w:val="multilevel"/>
    <w:tmpl w:val="B8B69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063996"/>
    <w:multiLevelType w:val="multilevel"/>
    <w:tmpl w:val="748C7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0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A7634DA"/>
    <w:multiLevelType w:val="multilevel"/>
    <w:tmpl w:val="463280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BA5247"/>
    <w:multiLevelType w:val="hybridMultilevel"/>
    <w:tmpl w:val="7F58FA50"/>
    <w:lvl w:ilvl="0" w:tplc="ADC86F98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D61DEA"/>
    <w:multiLevelType w:val="hybridMultilevel"/>
    <w:tmpl w:val="D81C3F54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FE6B86"/>
    <w:multiLevelType w:val="hybridMultilevel"/>
    <w:tmpl w:val="A154B73A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8"/>
  </w:num>
  <w:num w:numId="2">
    <w:abstractNumId w:val="37"/>
  </w:num>
  <w:num w:numId="3">
    <w:abstractNumId w:val="35"/>
  </w:num>
  <w:num w:numId="4">
    <w:abstractNumId w:val="2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5"/>
  </w:num>
  <w:num w:numId="15">
    <w:abstractNumId w:val="26"/>
  </w:num>
  <w:num w:numId="16">
    <w:abstractNumId w:val="27"/>
  </w:num>
  <w:num w:numId="17">
    <w:abstractNumId w:val="20"/>
  </w:num>
  <w:num w:numId="18">
    <w:abstractNumId w:val="31"/>
  </w:num>
  <w:num w:numId="19">
    <w:abstractNumId w:val="19"/>
  </w:num>
  <w:num w:numId="20">
    <w:abstractNumId w:val="9"/>
  </w:num>
  <w:num w:numId="21">
    <w:abstractNumId w:val="23"/>
  </w:num>
  <w:num w:numId="22">
    <w:abstractNumId w:val="16"/>
  </w:num>
  <w:num w:numId="23">
    <w:abstractNumId w:val="15"/>
  </w:num>
  <w:num w:numId="24">
    <w:abstractNumId w:val="32"/>
  </w:num>
  <w:num w:numId="25">
    <w:abstractNumId w:val="30"/>
  </w:num>
  <w:num w:numId="26">
    <w:abstractNumId w:val="33"/>
  </w:num>
  <w:num w:numId="27">
    <w:abstractNumId w:val="34"/>
  </w:num>
  <w:num w:numId="28">
    <w:abstractNumId w:val="13"/>
  </w:num>
  <w:num w:numId="29">
    <w:abstractNumId w:val="18"/>
  </w:num>
  <w:num w:numId="30">
    <w:abstractNumId w:val="38"/>
  </w:num>
  <w:num w:numId="31">
    <w:abstractNumId w:val="14"/>
  </w:num>
  <w:num w:numId="32">
    <w:abstractNumId w:val="22"/>
  </w:num>
  <w:num w:numId="33">
    <w:abstractNumId w:val="40"/>
  </w:num>
  <w:num w:numId="34">
    <w:abstractNumId w:val="11"/>
  </w:num>
  <w:num w:numId="35">
    <w:abstractNumId w:val="36"/>
  </w:num>
  <w:num w:numId="36">
    <w:abstractNumId w:val="43"/>
  </w:num>
  <w:num w:numId="37">
    <w:abstractNumId w:val="17"/>
  </w:num>
  <w:num w:numId="38">
    <w:abstractNumId w:val="42"/>
  </w:num>
  <w:num w:numId="39">
    <w:abstractNumId w:val="29"/>
  </w:num>
  <w:num w:numId="40">
    <w:abstractNumId w:val="41"/>
  </w:num>
  <w:num w:numId="41">
    <w:abstractNumId w:val="39"/>
  </w:num>
  <w:num w:numId="42">
    <w:abstractNumId w:val="12"/>
  </w:num>
  <w:num w:numId="43">
    <w:abstractNumId w:val="1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4A4A"/>
    <w:rsid w:val="00015260"/>
    <w:rsid w:val="000204BA"/>
    <w:rsid w:val="00032874"/>
    <w:rsid w:val="00051EF2"/>
    <w:rsid w:val="00062806"/>
    <w:rsid w:val="00075994"/>
    <w:rsid w:val="000B0061"/>
    <w:rsid w:val="000B46EE"/>
    <w:rsid w:val="000B488D"/>
    <w:rsid w:val="000D3D09"/>
    <w:rsid w:val="000D7C3C"/>
    <w:rsid w:val="00102490"/>
    <w:rsid w:val="0013433C"/>
    <w:rsid w:val="00137AE4"/>
    <w:rsid w:val="00137B01"/>
    <w:rsid w:val="00184D7F"/>
    <w:rsid w:val="00190EEF"/>
    <w:rsid w:val="001A462A"/>
    <w:rsid w:val="001C05D1"/>
    <w:rsid w:val="001C3720"/>
    <w:rsid w:val="001D0A30"/>
    <w:rsid w:val="001E0E2B"/>
    <w:rsid w:val="001E39F5"/>
    <w:rsid w:val="001E43D5"/>
    <w:rsid w:val="001E58E6"/>
    <w:rsid w:val="001F0043"/>
    <w:rsid w:val="001F350F"/>
    <w:rsid w:val="001F4897"/>
    <w:rsid w:val="00210387"/>
    <w:rsid w:val="00214F63"/>
    <w:rsid w:val="002159F5"/>
    <w:rsid w:val="0023244E"/>
    <w:rsid w:val="00246E2E"/>
    <w:rsid w:val="00260678"/>
    <w:rsid w:val="00263326"/>
    <w:rsid w:val="00270F99"/>
    <w:rsid w:val="00272FA0"/>
    <w:rsid w:val="002740A4"/>
    <w:rsid w:val="002755A9"/>
    <w:rsid w:val="00277B3F"/>
    <w:rsid w:val="0028674B"/>
    <w:rsid w:val="00294DFF"/>
    <w:rsid w:val="002A7770"/>
    <w:rsid w:val="002B040F"/>
    <w:rsid w:val="002B4D63"/>
    <w:rsid w:val="002C0B34"/>
    <w:rsid w:val="002D3849"/>
    <w:rsid w:val="002D3A91"/>
    <w:rsid w:val="002D71AE"/>
    <w:rsid w:val="00300F5F"/>
    <w:rsid w:val="003073B6"/>
    <w:rsid w:val="00307FEF"/>
    <w:rsid w:val="00310125"/>
    <w:rsid w:val="00317DC9"/>
    <w:rsid w:val="0032045D"/>
    <w:rsid w:val="003230D3"/>
    <w:rsid w:val="00333EE3"/>
    <w:rsid w:val="00353ACD"/>
    <w:rsid w:val="0036454E"/>
    <w:rsid w:val="00367260"/>
    <w:rsid w:val="00376DBC"/>
    <w:rsid w:val="00386DF7"/>
    <w:rsid w:val="00391BB4"/>
    <w:rsid w:val="003B17B5"/>
    <w:rsid w:val="003B3CBE"/>
    <w:rsid w:val="003B6875"/>
    <w:rsid w:val="003B7913"/>
    <w:rsid w:val="003C08BF"/>
    <w:rsid w:val="003C295E"/>
    <w:rsid w:val="003D4FB1"/>
    <w:rsid w:val="003D6428"/>
    <w:rsid w:val="003E3E7D"/>
    <w:rsid w:val="003F1F23"/>
    <w:rsid w:val="003F689D"/>
    <w:rsid w:val="00404624"/>
    <w:rsid w:val="00412C85"/>
    <w:rsid w:val="00416519"/>
    <w:rsid w:val="00416602"/>
    <w:rsid w:val="0042763E"/>
    <w:rsid w:val="00437621"/>
    <w:rsid w:val="004772D2"/>
    <w:rsid w:val="00483EEF"/>
    <w:rsid w:val="004866E8"/>
    <w:rsid w:val="00493872"/>
    <w:rsid w:val="004A214D"/>
    <w:rsid w:val="004A4A8B"/>
    <w:rsid w:val="004B38EB"/>
    <w:rsid w:val="004C3549"/>
    <w:rsid w:val="004C59C4"/>
    <w:rsid w:val="004E5658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1FB1"/>
    <w:rsid w:val="005B53AA"/>
    <w:rsid w:val="005C40CD"/>
    <w:rsid w:val="005C56BE"/>
    <w:rsid w:val="005D2268"/>
    <w:rsid w:val="005E07AD"/>
    <w:rsid w:val="005E6A13"/>
    <w:rsid w:val="005F7076"/>
    <w:rsid w:val="005F739E"/>
    <w:rsid w:val="006162B0"/>
    <w:rsid w:val="00621F31"/>
    <w:rsid w:val="00637EBD"/>
    <w:rsid w:val="006525AF"/>
    <w:rsid w:val="00653309"/>
    <w:rsid w:val="0065669A"/>
    <w:rsid w:val="006756DA"/>
    <w:rsid w:val="00682AF0"/>
    <w:rsid w:val="00682F05"/>
    <w:rsid w:val="00683C0C"/>
    <w:rsid w:val="00692852"/>
    <w:rsid w:val="006A25C1"/>
    <w:rsid w:val="006C313A"/>
    <w:rsid w:val="006C6A58"/>
    <w:rsid w:val="006D4817"/>
    <w:rsid w:val="006D78A1"/>
    <w:rsid w:val="006D7FEC"/>
    <w:rsid w:val="0070726E"/>
    <w:rsid w:val="007077BD"/>
    <w:rsid w:val="00735FAC"/>
    <w:rsid w:val="00742232"/>
    <w:rsid w:val="00763C3C"/>
    <w:rsid w:val="00773EF0"/>
    <w:rsid w:val="007807EE"/>
    <w:rsid w:val="00781556"/>
    <w:rsid w:val="00782233"/>
    <w:rsid w:val="007A46B7"/>
    <w:rsid w:val="007B0FBD"/>
    <w:rsid w:val="007B41F3"/>
    <w:rsid w:val="007C3E85"/>
    <w:rsid w:val="007D6BCC"/>
    <w:rsid w:val="007D6CF9"/>
    <w:rsid w:val="007E6A8E"/>
    <w:rsid w:val="007F4C81"/>
    <w:rsid w:val="007F4F2D"/>
    <w:rsid w:val="007F68AC"/>
    <w:rsid w:val="007F68C7"/>
    <w:rsid w:val="007F73D5"/>
    <w:rsid w:val="007F7AA1"/>
    <w:rsid w:val="0081436B"/>
    <w:rsid w:val="00820AFB"/>
    <w:rsid w:val="008259EE"/>
    <w:rsid w:val="00844FD0"/>
    <w:rsid w:val="00861FBE"/>
    <w:rsid w:val="00862871"/>
    <w:rsid w:val="008638FA"/>
    <w:rsid w:val="00871670"/>
    <w:rsid w:val="00875BFF"/>
    <w:rsid w:val="00876D9B"/>
    <w:rsid w:val="008814F5"/>
    <w:rsid w:val="008824AC"/>
    <w:rsid w:val="008A0FE5"/>
    <w:rsid w:val="008A2502"/>
    <w:rsid w:val="008A308C"/>
    <w:rsid w:val="008B7C87"/>
    <w:rsid w:val="008C58B2"/>
    <w:rsid w:val="008D484F"/>
    <w:rsid w:val="008E66E7"/>
    <w:rsid w:val="008F1879"/>
    <w:rsid w:val="00900EE6"/>
    <w:rsid w:val="0091210E"/>
    <w:rsid w:val="00914F0C"/>
    <w:rsid w:val="00937996"/>
    <w:rsid w:val="00955F7B"/>
    <w:rsid w:val="00966D67"/>
    <w:rsid w:val="009739BA"/>
    <w:rsid w:val="00975438"/>
    <w:rsid w:val="009932A1"/>
    <w:rsid w:val="009B3974"/>
    <w:rsid w:val="009C1F42"/>
    <w:rsid w:val="009C6EE1"/>
    <w:rsid w:val="009D50AF"/>
    <w:rsid w:val="009D7745"/>
    <w:rsid w:val="009E49EA"/>
    <w:rsid w:val="009E75CE"/>
    <w:rsid w:val="009F671F"/>
    <w:rsid w:val="00A17730"/>
    <w:rsid w:val="00A50165"/>
    <w:rsid w:val="00A50855"/>
    <w:rsid w:val="00A54F6D"/>
    <w:rsid w:val="00A76AA6"/>
    <w:rsid w:val="00AB4BAD"/>
    <w:rsid w:val="00AC129B"/>
    <w:rsid w:val="00AD1FE1"/>
    <w:rsid w:val="00AF05F5"/>
    <w:rsid w:val="00AF661A"/>
    <w:rsid w:val="00B12116"/>
    <w:rsid w:val="00B24101"/>
    <w:rsid w:val="00B25C79"/>
    <w:rsid w:val="00B2697B"/>
    <w:rsid w:val="00B34F26"/>
    <w:rsid w:val="00B533BF"/>
    <w:rsid w:val="00B73CAA"/>
    <w:rsid w:val="00B77E66"/>
    <w:rsid w:val="00B82E3E"/>
    <w:rsid w:val="00B91B00"/>
    <w:rsid w:val="00BA09D0"/>
    <w:rsid w:val="00BD4631"/>
    <w:rsid w:val="00BD4AAF"/>
    <w:rsid w:val="00BD744F"/>
    <w:rsid w:val="00BF6E01"/>
    <w:rsid w:val="00C01469"/>
    <w:rsid w:val="00C14A21"/>
    <w:rsid w:val="00C14DFA"/>
    <w:rsid w:val="00C246A0"/>
    <w:rsid w:val="00C627F2"/>
    <w:rsid w:val="00C85D77"/>
    <w:rsid w:val="00C95597"/>
    <w:rsid w:val="00CA339F"/>
    <w:rsid w:val="00CA78EF"/>
    <w:rsid w:val="00CC2143"/>
    <w:rsid w:val="00CD1E00"/>
    <w:rsid w:val="00CE2675"/>
    <w:rsid w:val="00D0615F"/>
    <w:rsid w:val="00D11E1F"/>
    <w:rsid w:val="00D2488F"/>
    <w:rsid w:val="00D52005"/>
    <w:rsid w:val="00D60EB7"/>
    <w:rsid w:val="00D850F1"/>
    <w:rsid w:val="00D85ECA"/>
    <w:rsid w:val="00DB3FF7"/>
    <w:rsid w:val="00DB4152"/>
    <w:rsid w:val="00DC2B54"/>
    <w:rsid w:val="00DC3337"/>
    <w:rsid w:val="00DD3B7F"/>
    <w:rsid w:val="00DE174A"/>
    <w:rsid w:val="00DE6069"/>
    <w:rsid w:val="00DF1892"/>
    <w:rsid w:val="00E07318"/>
    <w:rsid w:val="00E20331"/>
    <w:rsid w:val="00E21C3A"/>
    <w:rsid w:val="00E2337D"/>
    <w:rsid w:val="00E24ED7"/>
    <w:rsid w:val="00E4200B"/>
    <w:rsid w:val="00E46DBA"/>
    <w:rsid w:val="00E60E90"/>
    <w:rsid w:val="00E66E81"/>
    <w:rsid w:val="00E718BD"/>
    <w:rsid w:val="00E86164"/>
    <w:rsid w:val="00E94AC0"/>
    <w:rsid w:val="00E96E5B"/>
    <w:rsid w:val="00E97125"/>
    <w:rsid w:val="00E97431"/>
    <w:rsid w:val="00EB3E10"/>
    <w:rsid w:val="00EB6139"/>
    <w:rsid w:val="00ED4244"/>
    <w:rsid w:val="00EE3CBD"/>
    <w:rsid w:val="00EE5BC0"/>
    <w:rsid w:val="00F00EAF"/>
    <w:rsid w:val="00F012C9"/>
    <w:rsid w:val="00F01FD8"/>
    <w:rsid w:val="00F0538D"/>
    <w:rsid w:val="00F14621"/>
    <w:rsid w:val="00F147E8"/>
    <w:rsid w:val="00F20E5F"/>
    <w:rsid w:val="00F32044"/>
    <w:rsid w:val="00F3605B"/>
    <w:rsid w:val="00F4431D"/>
    <w:rsid w:val="00F5177C"/>
    <w:rsid w:val="00F5431F"/>
    <w:rsid w:val="00F80BF8"/>
    <w:rsid w:val="00F83B98"/>
    <w:rsid w:val="00F91C0B"/>
    <w:rsid w:val="00F97602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character" w:styleId="ac">
    <w:name w:val="Emphasis"/>
    <w:basedOn w:val="a0"/>
    <w:uiPriority w:val="20"/>
    <w:qFormat/>
    <w:rsid w:val="002755A9"/>
    <w:rPr>
      <w:i/>
      <w:iCs/>
    </w:rPr>
  </w:style>
  <w:style w:type="character" w:customStyle="1" w:styleId="WW8Num1z3">
    <w:name w:val="WW8Num1z3"/>
    <w:rsid w:val="008A0FE5"/>
  </w:style>
  <w:style w:type="paragraph" w:styleId="ad">
    <w:name w:val="Normal (Web)"/>
    <w:basedOn w:val="a"/>
    <w:uiPriority w:val="99"/>
    <w:unhideWhenUsed/>
    <w:rsid w:val="00825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BA0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character" w:styleId="ac">
    <w:name w:val="Emphasis"/>
    <w:basedOn w:val="a0"/>
    <w:uiPriority w:val="20"/>
    <w:qFormat/>
    <w:rsid w:val="002755A9"/>
    <w:rPr>
      <w:i/>
      <w:iCs/>
    </w:rPr>
  </w:style>
  <w:style w:type="character" w:customStyle="1" w:styleId="WW8Num1z3">
    <w:name w:val="WW8Num1z3"/>
    <w:rsid w:val="008A0FE5"/>
  </w:style>
  <w:style w:type="paragraph" w:styleId="ad">
    <w:name w:val="Normal (Web)"/>
    <w:basedOn w:val="a"/>
    <w:uiPriority w:val="99"/>
    <w:unhideWhenUsed/>
    <w:rsid w:val="00825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BA0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03EC3-FC05-4083-A322-68BBDD9A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5</cp:revision>
  <cp:lastPrinted>2024-05-23T09:34:00Z</cp:lastPrinted>
  <dcterms:created xsi:type="dcterms:W3CDTF">2024-05-20T11:58:00Z</dcterms:created>
  <dcterms:modified xsi:type="dcterms:W3CDTF">2024-05-23T09:34:00Z</dcterms:modified>
</cp:coreProperties>
</file>