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proofErr w:type="gram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:</w:t>
      </w:r>
      <w:proofErr w:type="gram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77B3F" w:rsidRDefault="00277B3F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54F6D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A54F6D" w:rsidRPr="004C59C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28674B">
        <w:rPr>
          <w:rFonts w:ascii="Times New Roman" w:eastAsia="Times New Roman" w:hAnsi="Times New Roman"/>
          <w:b/>
          <w:sz w:val="24"/>
          <w:szCs w:val="24"/>
          <w:lang w:eastAsia="ar-SA"/>
        </w:rPr>
        <w:t>20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марта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2020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376DBC" w:rsidRDefault="00A54F6D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 внесении изменений </w:t>
      </w:r>
      <w:r w:rsidR="00DB4152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и дополнений </w:t>
      </w:r>
    </w:p>
    <w:p w:rsidR="00DB4152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 Устав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внутригородского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муниципального </w:t>
      </w:r>
    </w:p>
    <w:p w:rsidR="00DB4152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образования Санкт-Петербурга</w:t>
      </w:r>
    </w:p>
    <w:p w:rsidR="00DB4152" w:rsidRPr="00376DBC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Красненькая речка </w:t>
      </w:r>
    </w:p>
    <w:p w:rsidR="00682AF0" w:rsidRDefault="00682AF0" w:rsidP="00376DB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B4152" w:rsidRPr="00DB4152" w:rsidRDefault="00DB4152" w:rsidP="00DB4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hyperlink r:id="rId11" w:history="1">
        <w:proofErr w:type="spellStart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пп</w:t>
        </w:r>
        <w:proofErr w:type="spellEnd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. 1 п. 10 ст. 35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2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п. 4 ст. 44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3" w:history="1">
        <w:proofErr w:type="spellStart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пп</w:t>
        </w:r>
        <w:proofErr w:type="spellEnd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. 1 п. 4 ст. 26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4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п. 2 ст. 34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Санкт-Петербурга от 23.09.2009 N 420-79 "Об организации местного самоуправления в Санкт-Петербурге", в целях приведения </w:t>
      </w:r>
      <w:hyperlink r:id="rId15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</w:t>
      </w:r>
      <w:r w:rsidR="00CA78EF" w:rsidRPr="00CA78EF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соответствие</w:t>
      </w:r>
      <w:proofErr w:type="gramEnd"/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с требованиями федерального и регионального законодательства, </w:t>
      </w:r>
      <w:r w:rsidR="00CA78E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овет муниципального образования </w:t>
      </w:r>
      <w:r w:rsidR="00CA78EF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решил:</w:t>
      </w:r>
    </w:p>
    <w:p w:rsidR="00404624" w:rsidRDefault="00404624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A7770" w:rsidRDefault="002A7770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Внести изменения в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Устав внутригородского муниципального образования                   Санкт-Петербурга муниципальный округ Красненькая речка согласно Приложению             № 1 к настоящему решению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F91C0B" w:rsidRPr="004C59C4" w:rsidRDefault="00F91C0B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Санкт-Петербургу.</w:t>
      </w:r>
    </w:p>
    <w:p w:rsidR="0036454E" w:rsidRPr="004C59C4" w:rsidRDefault="004C59C4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публиковать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настоящее Р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ешение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и внесенные изменения в Устав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внутригородского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Санкт-Петербурга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>муниципальный округ Красненькая речка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в официальном печатном издании муниципального образования – газете «Красненькая речка»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а так же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>разместить на официальном сайте муниципального образования муниципального округ Красненькая речка.</w:t>
      </w:r>
      <w:r w:rsidR="0036454E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36454E" w:rsidRPr="004C59C4" w:rsidRDefault="00A50165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Контроль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за</w:t>
      </w:r>
      <w:proofErr w:type="gramEnd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исполнением настоящего  Р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ешения возложить на Главу муниципального образования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, исполняющего полномочия Пре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дседателя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Муниципального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Совета </w:t>
      </w:r>
      <w:proofErr w:type="spellStart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А.О.Абраменко</w:t>
      </w:r>
      <w:proofErr w:type="spellEnd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36454E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404624" w:rsidRPr="00404624" w:rsidRDefault="00F91C0B" w:rsidP="00F91C0B">
      <w:pPr>
        <w:pStyle w:val="a6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F91C0B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</w:t>
      </w:r>
      <w:r w:rsidR="00404624">
        <w:rPr>
          <w:rFonts w:ascii="Times New Roman" w:eastAsia="Times New Roman" w:hAnsi="Times New Roman"/>
          <w:sz w:val="24"/>
          <w:szCs w:val="24"/>
          <w:lang w:eastAsia="ru-RU"/>
        </w:rPr>
        <w:t>пает в силу со дня его принятия.</w:t>
      </w:r>
    </w:p>
    <w:p w:rsidR="00F91C0B" w:rsidRPr="00F91C0B" w:rsidRDefault="00404624" w:rsidP="00F91C0B">
      <w:pPr>
        <w:pStyle w:val="a6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hyperlink r:id="rId16" w:history="1">
        <w:r w:rsidR="00F91C0B" w:rsidRPr="00404624">
          <w:rPr>
            <w:rFonts w:ascii="Times New Roman" w:eastAsia="Times New Roman" w:hAnsi="Times New Roman"/>
            <w:sz w:val="24"/>
            <w:szCs w:val="24"/>
            <w:lang w:eastAsia="ru-RU"/>
          </w:rPr>
          <w:t>зменения</w:t>
        </w:r>
        <w:proofErr w:type="gramEnd"/>
      </w:hyperlink>
      <w:r w:rsidR="00F91C0B" w:rsidRPr="004046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1C0B" w:rsidRPr="00F91C0B">
        <w:rPr>
          <w:rFonts w:ascii="Times New Roman" w:eastAsia="Times New Roman" w:hAnsi="Times New Roman"/>
          <w:sz w:val="24"/>
          <w:szCs w:val="24"/>
          <w:lang w:eastAsia="ru-RU"/>
        </w:rPr>
        <w:t>и дополнения в Устав муниципального образования, являющееся приложением к данному решению, вступают в силу после их государственной регистрации и официального опубликования (обнародования).</w:t>
      </w:r>
    </w:p>
    <w:p w:rsidR="00682AF0" w:rsidRPr="004C59C4" w:rsidRDefault="00682AF0" w:rsidP="00F91C0B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C59C4" w:rsidRDefault="00682AF0" w:rsidP="00E97431">
      <w:pPr>
        <w:suppressAutoHyphens/>
        <w:spacing w:after="0" w:line="240" w:lineRule="auto"/>
        <w:rPr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sectPr w:rsidR="004C59C4" w:rsidSect="008824AC">
      <w:headerReference w:type="default" r:id="rId17"/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A13" w:rsidRDefault="005E6A13">
      <w:pPr>
        <w:spacing w:after="0" w:line="240" w:lineRule="auto"/>
      </w:pPr>
      <w:r>
        <w:separator/>
      </w:r>
    </w:p>
  </w:endnote>
  <w:endnote w:type="continuationSeparator" w:id="0">
    <w:p w:rsidR="005E6A13" w:rsidRDefault="005E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A13" w:rsidRDefault="005E6A13">
      <w:pPr>
        <w:spacing w:after="0" w:line="240" w:lineRule="auto"/>
      </w:pPr>
      <w:r>
        <w:separator/>
      </w:r>
    </w:p>
  </w:footnote>
  <w:footnote w:type="continuationSeparator" w:id="0">
    <w:p w:rsidR="005E6A13" w:rsidRDefault="005E6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5E6A13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3A6E68"/>
    <w:multiLevelType w:val="hybridMultilevel"/>
    <w:tmpl w:val="BF3A9426"/>
    <w:lvl w:ilvl="0" w:tplc="059EDC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5"/>
  </w:num>
  <w:num w:numId="2">
    <w:abstractNumId w:val="33"/>
  </w:num>
  <w:num w:numId="3">
    <w:abstractNumId w:val="31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2"/>
  </w:num>
  <w:num w:numId="15">
    <w:abstractNumId w:val="23"/>
  </w:num>
  <w:num w:numId="16">
    <w:abstractNumId w:val="24"/>
  </w:num>
  <w:num w:numId="17">
    <w:abstractNumId w:val="18"/>
  </w:num>
  <w:num w:numId="18">
    <w:abstractNumId w:val="27"/>
  </w:num>
  <w:num w:numId="19">
    <w:abstractNumId w:val="17"/>
  </w:num>
  <w:num w:numId="20">
    <w:abstractNumId w:val="9"/>
  </w:num>
  <w:num w:numId="21">
    <w:abstractNumId w:val="20"/>
  </w:num>
  <w:num w:numId="22">
    <w:abstractNumId w:val="14"/>
  </w:num>
  <w:num w:numId="23">
    <w:abstractNumId w:val="13"/>
  </w:num>
  <w:num w:numId="24">
    <w:abstractNumId w:val="28"/>
  </w:num>
  <w:num w:numId="25">
    <w:abstractNumId w:val="26"/>
  </w:num>
  <w:num w:numId="26">
    <w:abstractNumId w:val="29"/>
  </w:num>
  <w:num w:numId="27">
    <w:abstractNumId w:val="30"/>
  </w:num>
  <w:num w:numId="28">
    <w:abstractNumId w:val="11"/>
  </w:num>
  <w:num w:numId="29">
    <w:abstractNumId w:val="16"/>
  </w:num>
  <w:num w:numId="30">
    <w:abstractNumId w:val="34"/>
  </w:num>
  <w:num w:numId="31">
    <w:abstractNumId w:val="12"/>
  </w:num>
  <w:num w:numId="32">
    <w:abstractNumId w:val="19"/>
  </w:num>
  <w:num w:numId="33">
    <w:abstractNumId w:val="35"/>
  </w:num>
  <w:num w:numId="34">
    <w:abstractNumId w:val="10"/>
  </w:num>
  <w:num w:numId="35">
    <w:abstractNumId w:val="32"/>
  </w:num>
  <w:num w:numId="36">
    <w:abstractNumId w:val="37"/>
  </w:num>
  <w:num w:numId="37">
    <w:abstractNumId w:val="1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204BA"/>
    <w:rsid w:val="00032874"/>
    <w:rsid w:val="00051EF2"/>
    <w:rsid w:val="00062806"/>
    <w:rsid w:val="000B46EE"/>
    <w:rsid w:val="000B488D"/>
    <w:rsid w:val="000D7C3C"/>
    <w:rsid w:val="00102490"/>
    <w:rsid w:val="00137AE4"/>
    <w:rsid w:val="00184D7F"/>
    <w:rsid w:val="00190EEF"/>
    <w:rsid w:val="001A462A"/>
    <w:rsid w:val="001C3720"/>
    <w:rsid w:val="001D0A30"/>
    <w:rsid w:val="001F0043"/>
    <w:rsid w:val="001F4897"/>
    <w:rsid w:val="00260678"/>
    <w:rsid w:val="00263326"/>
    <w:rsid w:val="00277B3F"/>
    <w:rsid w:val="0028674B"/>
    <w:rsid w:val="00294DFF"/>
    <w:rsid w:val="002A7770"/>
    <w:rsid w:val="002D71AE"/>
    <w:rsid w:val="003073B6"/>
    <w:rsid w:val="00310125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E3E7D"/>
    <w:rsid w:val="003F1F23"/>
    <w:rsid w:val="003F689D"/>
    <w:rsid w:val="00404624"/>
    <w:rsid w:val="00416602"/>
    <w:rsid w:val="00437621"/>
    <w:rsid w:val="004A4A8B"/>
    <w:rsid w:val="004C59C4"/>
    <w:rsid w:val="004E5658"/>
    <w:rsid w:val="00523D13"/>
    <w:rsid w:val="005333C5"/>
    <w:rsid w:val="00564A4A"/>
    <w:rsid w:val="00565049"/>
    <w:rsid w:val="0059100D"/>
    <w:rsid w:val="00591E5F"/>
    <w:rsid w:val="005A1FFF"/>
    <w:rsid w:val="005D2268"/>
    <w:rsid w:val="005E07AD"/>
    <w:rsid w:val="005E6A13"/>
    <w:rsid w:val="005F739E"/>
    <w:rsid w:val="00621F31"/>
    <w:rsid w:val="00637EBD"/>
    <w:rsid w:val="006525AF"/>
    <w:rsid w:val="00653309"/>
    <w:rsid w:val="0065669A"/>
    <w:rsid w:val="006756DA"/>
    <w:rsid w:val="00682AF0"/>
    <w:rsid w:val="00682F05"/>
    <w:rsid w:val="006A25C1"/>
    <w:rsid w:val="006C6A58"/>
    <w:rsid w:val="006D78A1"/>
    <w:rsid w:val="006D7FEC"/>
    <w:rsid w:val="00773EF0"/>
    <w:rsid w:val="007807EE"/>
    <w:rsid w:val="00781556"/>
    <w:rsid w:val="00782233"/>
    <w:rsid w:val="007C3E85"/>
    <w:rsid w:val="007F4F2D"/>
    <w:rsid w:val="007F68AC"/>
    <w:rsid w:val="00861FBE"/>
    <w:rsid w:val="00862871"/>
    <w:rsid w:val="00875BFF"/>
    <w:rsid w:val="00876D9B"/>
    <w:rsid w:val="008814F5"/>
    <w:rsid w:val="008824AC"/>
    <w:rsid w:val="008B7C87"/>
    <w:rsid w:val="008D484F"/>
    <w:rsid w:val="00900EE6"/>
    <w:rsid w:val="00914F0C"/>
    <w:rsid w:val="00955F7B"/>
    <w:rsid w:val="00966D67"/>
    <w:rsid w:val="009B3974"/>
    <w:rsid w:val="009C1F42"/>
    <w:rsid w:val="009D7745"/>
    <w:rsid w:val="00A17730"/>
    <w:rsid w:val="00A50165"/>
    <w:rsid w:val="00A54F6D"/>
    <w:rsid w:val="00A76AA6"/>
    <w:rsid w:val="00AC129B"/>
    <w:rsid w:val="00AD1FE1"/>
    <w:rsid w:val="00B24101"/>
    <w:rsid w:val="00B2697B"/>
    <w:rsid w:val="00BD4631"/>
    <w:rsid w:val="00BD744F"/>
    <w:rsid w:val="00C14DFA"/>
    <w:rsid w:val="00C246A0"/>
    <w:rsid w:val="00C627F2"/>
    <w:rsid w:val="00CA339F"/>
    <w:rsid w:val="00CA78EF"/>
    <w:rsid w:val="00CD1E00"/>
    <w:rsid w:val="00D2488F"/>
    <w:rsid w:val="00D52005"/>
    <w:rsid w:val="00D60EB7"/>
    <w:rsid w:val="00D850F1"/>
    <w:rsid w:val="00DB4152"/>
    <w:rsid w:val="00DD3B7F"/>
    <w:rsid w:val="00DF1892"/>
    <w:rsid w:val="00E07318"/>
    <w:rsid w:val="00E20331"/>
    <w:rsid w:val="00E21C3A"/>
    <w:rsid w:val="00E24ED7"/>
    <w:rsid w:val="00E4200B"/>
    <w:rsid w:val="00E60E90"/>
    <w:rsid w:val="00E66E81"/>
    <w:rsid w:val="00E86164"/>
    <w:rsid w:val="00E94AC0"/>
    <w:rsid w:val="00E97125"/>
    <w:rsid w:val="00E97431"/>
    <w:rsid w:val="00EB6139"/>
    <w:rsid w:val="00EE3CBD"/>
    <w:rsid w:val="00EE5BC0"/>
    <w:rsid w:val="00F012C9"/>
    <w:rsid w:val="00F0538D"/>
    <w:rsid w:val="00F147E8"/>
    <w:rsid w:val="00F20E5F"/>
    <w:rsid w:val="00F3605B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2835A7FC67DC4E9D4FDEFD9D04DC1838&amp;req=doc&amp;base=SPB&amp;n=198122&amp;dst=100236&amp;fld=134&amp;REFFIELD=134&amp;REFDST=100005&amp;REFDOC=203087&amp;REFBASE=SPB&amp;stat=refcode%3D16876%3Bdstident%3D100236%3Bindex%3D15&amp;date=04.03.20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835A7FC67DC4E9D4FDEFD9D04DC1838&amp;req=doc&amp;base=RZR&amp;n=291279&amp;dst=701&amp;fld=134&amp;REFFIELD=134&amp;REFDST=100005&amp;REFDOC=203087&amp;REFBASE=SPB&amp;stat=refcode%3D16876%3Bdstident%3D701%3Bindex%3D15&amp;date=04.03.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835A7FC67DC4E9D4FDEFD9D04DC1838&amp;req=doc&amp;base=SPB&amp;n=203087&amp;dst=100012&amp;fld=134&amp;date=04.03.20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hyperlink" Target="https://login.consultant.ru/link/?rnd=2835A7FC67DC4E9D4FDEFD9D04DC1838&amp;req=doc&amp;base=SPB&amp;n=198122&amp;dst=100699&amp;fld=134&amp;REFFIELD=134&amp;REFDST=100005&amp;REFDOC=203087&amp;REFBASE=SPB&amp;stat=refcode%3D16876%3Bdstident%3D100699%3Bindex%3D15&amp;date=04.03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88F0-4D84-4FB8-A719-72EB6585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Межевич Евгения Геннадьевна</cp:lastModifiedBy>
  <cp:revision>8</cp:revision>
  <cp:lastPrinted>2020-03-05T08:22:00Z</cp:lastPrinted>
  <dcterms:created xsi:type="dcterms:W3CDTF">2020-03-04T12:40:00Z</dcterms:created>
  <dcterms:modified xsi:type="dcterms:W3CDTF">2020-03-16T08:25:00Z</dcterms:modified>
</cp:coreProperties>
</file>