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proofErr w:type="gram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:</w:t>
      </w:r>
      <w:proofErr w:type="gram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632540" w:rsidRPr="00632540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="00632540"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B4678F">
        <w:rPr>
          <w:rFonts w:ascii="Times New Roman" w:eastAsia="Times New Roman" w:hAnsi="Times New Roman"/>
          <w:b/>
          <w:sz w:val="24"/>
          <w:szCs w:val="24"/>
          <w:lang w:eastAsia="ar-SA"/>
        </w:rPr>
        <w:t>25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4678F">
        <w:rPr>
          <w:rFonts w:ascii="Times New Roman" w:eastAsia="Times New Roman" w:hAnsi="Times New Roman"/>
          <w:b/>
          <w:sz w:val="24"/>
          <w:szCs w:val="24"/>
          <w:lang w:eastAsia="ar-SA"/>
        </w:rPr>
        <w:t>июня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B4678F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F0036A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76DBC" w:rsidRDefault="00A54F6D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б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утверждении </w:t>
      </w:r>
      <w:bookmarkStart w:id="0" w:name="_GoBack"/>
      <w:r w:rsidR="00B4678F">
        <w:rPr>
          <w:rFonts w:ascii="Times New Roman" w:eastAsia="Times New Roman" w:hAnsi="Times New Roman"/>
          <w:b/>
          <w:sz w:val="20"/>
          <w:szCs w:val="20"/>
          <w:lang w:eastAsia="ar-SA"/>
        </w:rPr>
        <w:t>Положения о п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орядк</w:t>
      </w:r>
      <w:r w:rsidR="00B4678F">
        <w:rPr>
          <w:rFonts w:ascii="Times New Roman" w:eastAsia="Times New Roman" w:hAnsi="Times New Roman"/>
          <w:b/>
          <w:sz w:val="20"/>
          <w:szCs w:val="20"/>
          <w:lang w:eastAsia="ar-SA"/>
        </w:rPr>
        <w:t>е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676E1B" w:rsidRDefault="00B4678F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п</w:t>
      </w:r>
      <w:r w:rsidR="00676E1B" w:rsidRPr="00676E1B">
        <w:rPr>
          <w:rFonts w:ascii="Times New Roman" w:eastAsia="Times New Roman" w:hAnsi="Times New Roman"/>
          <w:b/>
          <w:sz w:val="20"/>
          <w:szCs w:val="20"/>
          <w:lang w:eastAsia="ar-SA"/>
        </w:rPr>
        <w:t>рименени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я дисциплинарных взысканий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к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</w:p>
    <w:p w:rsidR="00B4678F" w:rsidRDefault="00B4678F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муниципальным служащим ВМО СПБ</w:t>
      </w:r>
    </w:p>
    <w:p w:rsidR="00B4678F" w:rsidRDefault="00B4678F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МО Красненькая речка за совершение </w:t>
      </w:r>
    </w:p>
    <w:p w:rsidR="00B4678F" w:rsidRPr="00676E1B" w:rsidRDefault="00B4678F" w:rsidP="00EC498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коррупционных правонарушений</w:t>
      </w:r>
      <w:bookmarkEnd w:id="0"/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2BF3" w:rsidRPr="00DB2BF3" w:rsidRDefault="00B4678F" w:rsidP="00DB2B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частью 6 статьи 27.1 Федерального закона от 02.03.2007 № 25-ФЗ «О муниципальной службе в Российской Федерации»,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1" w:history="1">
        <w:r w:rsidR="0064093B">
          <w:rPr>
            <w:rFonts w:ascii="Times New Roman" w:eastAsia="Times New Roman" w:hAnsi="Times New Roman"/>
            <w:sz w:val="24"/>
            <w:szCs w:val="24"/>
            <w:lang w:eastAsia="ru-RU"/>
          </w:rPr>
          <w:t>Федеральн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>ым</w:t>
        </w:r>
        <w:r w:rsidR="0064093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закон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>ом</w:t>
        </w:r>
        <w:r w:rsidR="00DB4152"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="0064093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от 25.12.2008  № 273-ФЗ «О противодействии коррупции», </w:t>
        </w:r>
      </w:hyperlink>
      <w:r w:rsidR="006409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>.200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53-8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регулировании отдельных вопросов муниципальной службы 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Санкт-Петербурге", </w:t>
      </w:r>
      <w:hyperlink r:id="rId12" w:history="1">
        <w:r w:rsidR="00DB4152"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5C1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внутригородского муниципального образования Санкт-Петербурга </w:t>
      </w:r>
      <w:r w:rsidR="00DB4152" w:rsidRPr="00DB4152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A615C1">
        <w:rPr>
          <w:rFonts w:ascii="Times New Roman" w:eastAsia="Times New Roman" w:hAnsi="Times New Roman"/>
          <w:sz w:val="24"/>
          <w:szCs w:val="24"/>
          <w:lang w:eastAsia="ru-RU"/>
        </w:rPr>
        <w:t xml:space="preserve">ый округ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="00DB2B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2BF3" w:rsidRPr="00DB2BF3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Совет внутригородского муниципального образования муниципальный округ Красненькая речка </w:t>
      </w:r>
      <w:proofErr w:type="gramEnd"/>
    </w:p>
    <w:p w:rsidR="00DB4152" w:rsidRPr="00DB4152" w:rsidRDefault="00DB4152" w:rsidP="00DB4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6E1B" w:rsidRPr="00F0036A" w:rsidRDefault="00A615C1" w:rsidP="00F0036A">
      <w:pPr>
        <w:pStyle w:val="a6"/>
        <w:numPr>
          <w:ilvl w:val="0"/>
          <w:numId w:val="38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</w:t>
      </w:r>
      <w:r w:rsidR="00B4678F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Положение о порядке </w:t>
      </w:r>
      <w:r w:rsidR="00F0036A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применения </w:t>
      </w:r>
      <w:r w:rsidR="00B4678F" w:rsidRPr="00F0036A">
        <w:rPr>
          <w:rFonts w:ascii="Times New Roman" w:eastAsia="Times New Roman" w:hAnsi="Times New Roman"/>
          <w:sz w:val="24"/>
          <w:szCs w:val="24"/>
          <w:lang w:eastAsia="ar-SA"/>
        </w:rPr>
        <w:t>дисциплинарных взысканий к муниципальным служащим ВМО СПБ</w:t>
      </w:r>
      <w:r w:rsidR="00F0036A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4678F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 МО Красненькая речка за совершение коррупционных правонарушений</w:t>
      </w:r>
      <w:r w:rsidR="00F0036A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6143C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в соответствии с </w:t>
      </w:r>
      <w:r w:rsidR="00676E1B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</w:t>
      </w:r>
      <w:r w:rsidR="0076143C" w:rsidRPr="00F0036A">
        <w:rPr>
          <w:rFonts w:ascii="Times New Roman" w:eastAsia="Times New Roman" w:hAnsi="Times New Roman"/>
          <w:sz w:val="24"/>
          <w:szCs w:val="24"/>
          <w:lang w:eastAsia="ar-SA"/>
        </w:rPr>
        <w:t>ем</w:t>
      </w:r>
      <w:r w:rsidR="00676E1B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 №1 </w:t>
      </w:r>
      <w:r w:rsidR="00D05315" w:rsidRPr="00F0036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76143C" w:rsidRPr="00F0036A">
        <w:rPr>
          <w:rFonts w:ascii="Times New Roman" w:eastAsia="Times New Roman" w:hAnsi="Times New Roman"/>
          <w:sz w:val="24"/>
          <w:szCs w:val="24"/>
          <w:lang w:eastAsia="ar-SA"/>
        </w:rPr>
        <w:t xml:space="preserve">к </w:t>
      </w:r>
      <w:r w:rsidR="00D05315" w:rsidRPr="00F0036A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76143C" w:rsidRPr="00F0036A">
        <w:rPr>
          <w:rFonts w:ascii="Times New Roman" w:eastAsia="Times New Roman" w:hAnsi="Times New Roman"/>
          <w:sz w:val="24"/>
          <w:szCs w:val="24"/>
          <w:lang w:eastAsia="ar-SA"/>
        </w:rPr>
        <w:t>настоящему Решению.</w:t>
      </w:r>
    </w:p>
    <w:p w:rsidR="00D05315" w:rsidRPr="00D05315" w:rsidRDefault="00F0036A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Опубликовать Р</w:t>
      </w:r>
      <w:r w:rsidR="00D05315"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в газете Муниципального совета внутригородского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D05315"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Санкт-Петербурга муниципальный округ Красненькая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D05315"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речка, разместить на официальном сайте муниципального образования муниципального </w:t>
      </w:r>
      <w:r w:rsidR="00D05315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D05315"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округ Красненькая речка. </w:t>
      </w:r>
    </w:p>
    <w:p w:rsidR="00D05315" w:rsidRPr="00D05315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 решения возложить на Главу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– Председателя  Муниципального  Совета - </w:t>
      </w:r>
      <w:proofErr w:type="spellStart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05315" w:rsidRPr="00D05315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с момента его </w:t>
      </w:r>
      <w:r w:rsidR="002100CA">
        <w:rPr>
          <w:rFonts w:ascii="Times New Roman" w:eastAsia="Times New Roman" w:hAnsi="Times New Roman"/>
          <w:sz w:val="24"/>
          <w:szCs w:val="24"/>
          <w:lang w:eastAsia="ar-SA"/>
        </w:rPr>
        <w:t>официального опубликования.</w:t>
      </w:r>
    </w:p>
    <w:p w:rsidR="0076143C" w:rsidRDefault="0076143C" w:rsidP="00D05315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p w:rsidR="002100CA" w:rsidRDefault="002100CA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0CA" w:rsidRDefault="002100CA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0CA" w:rsidRDefault="002100CA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00CA" w:rsidRDefault="002100CA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</w:p>
    <w:sectPr w:rsidR="002100CA" w:rsidSect="00D05315">
      <w:headerReference w:type="default" r:id="rId13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476" w:rsidRDefault="00C03476">
      <w:pPr>
        <w:spacing w:after="0" w:line="240" w:lineRule="auto"/>
      </w:pPr>
      <w:r>
        <w:separator/>
      </w:r>
    </w:p>
  </w:endnote>
  <w:endnote w:type="continuationSeparator" w:id="0">
    <w:p w:rsidR="00C03476" w:rsidRDefault="00C0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476" w:rsidRDefault="00C03476">
      <w:pPr>
        <w:spacing w:after="0" w:line="240" w:lineRule="auto"/>
      </w:pPr>
      <w:r>
        <w:separator/>
      </w:r>
    </w:p>
  </w:footnote>
  <w:footnote w:type="continuationSeparator" w:id="0">
    <w:p w:rsidR="00C03476" w:rsidRDefault="00C0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C03476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11"/>
  </w:num>
  <w:num w:numId="29">
    <w:abstractNumId w:val="16"/>
  </w:num>
  <w:num w:numId="30">
    <w:abstractNumId w:val="35"/>
  </w:num>
  <w:num w:numId="31">
    <w:abstractNumId w:val="12"/>
  </w:num>
  <w:num w:numId="32">
    <w:abstractNumId w:val="19"/>
  </w:num>
  <w:num w:numId="33">
    <w:abstractNumId w:val="36"/>
  </w:num>
  <w:num w:numId="34">
    <w:abstractNumId w:val="10"/>
  </w:num>
  <w:num w:numId="35">
    <w:abstractNumId w:val="33"/>
  </w:num>
  <w:num w:numId="36">
    <w:abstractNumId w:val="38"/>
  </w:num>
  <w:num w:numId="37">
    <w:abstractNumId w:val="15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7C3C"/>
    <w:rsid w:val="00102490"/>
    <w:rsid w:val="00137AE4"/>
    <w:rsid w:val="00184D7F"/>
    <w:rsid w:val="00190EEF"/>
    <w:rsid w:val="001A462A"/>
    <w:rsid w:val="001C3720"/>
    <w:rsid w:val="001D0A30"/>
    <w:rsid w:val="001F0043"/>
    <w:rsid w:val="001F4897"/>
    <w:rsid w:val="002100CA"/>
    <w:rsid w:val="002126D4"/>
    <w:rsid w:val="00260678"/>
    <w:rsid w:val="00263326"/>
    <w:rsid w:val="00294DFF"/>
    <w:rsid w:val="002A7770"/>
    <w:rsid w:val="002D71AE"/>
    <w:rsid w:val="003073B6"/>
    <w:rsid w:val="00310125"/>
    <w:rsid w:val="003236DB"/>
    <w:rsid w:val="00333EE3"/>
    <w:rsid w:val="00353ACD"/>
    <w:rsid w:val="0036454E"/>
    <w:rsid w:val="00367260"/>
    <w:rsid w:val="00376DBC"/>
    <w:rsid w:val="00384EA5"/>
    <w:rsid w:val="00386DF7"/>
    <w:rsid w:val="00391BB4"/>
    <w:rsid w:val="003B17B5"/>
    <w:rsid w:val="003D4FB1"/>
    <w:rsid w:val="003E3E7D"/>
    <w:rsid w:val="003F1F23"/>
    <w:rsid w:val="003F689D"/>
    <w:rsid w:val="00404624"/>
    <w:rsid w:val="00416602"/>
    <w:rsid w:val="00437621"/>
    <w:rsid w:val="004A4A8B"/>
    <w:rsid w:val="004C59C4"/>
    <w:rsid w:val="004E5658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2540"/>
    <w:rsid w:val="00637EBD"/>
    <w:rsid w:val="0064093B"/>
    <w:rsid w:val="006525AF"/>
    <w:rsid w:val="00653309"/>
    <w:rsid w:val="0065669A"/>
    <w:rsid w:val="006756DA"/>
    <w:rsid w:val="00676E1B"/>
    <w:rsid w:val="00682AF0"/>
    <w:rsid w:val="00682F05"/>
    <w:rsid w:val="006A25C1"/>
    <w:rsid w:val="006C6A58"/>
    <w:rsid w:val="006D44A2"/>
    <w:rsid w:val="006D78A1"/>
    <w:rsid w:val="006D7FEC"/>
    <w:rsid w:val="0076143C"/>
    <w:rsid w:val="00773EF0"/>
    <w:rsid w:val="007807EE"/>
    <w:rsid w:val="00781556"/>
    <w:rsid w:val="00782233"/>
    <w:rsid w:val="007C3E85"/>
    <w:rsid w:val="007F4F2D"/>
    <w:rsid w:val="007F68AC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14F0C"/>
    <w:rsid w:val="00955F7B"/>
    <w:rsid w:val="00966D67"/>
    <w:rsid w:val="009B3974"/>
    <w:rsid w:val="009C1F42"/>
    <w:rsid w:val="009D7745"/>
    <w:rsid w:val="00A17730"/>
    <w:rsid w:val="00A50165"/>
    <w:rsid w:val="00A54F6D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03476"/>
    <w:rsid w:val="00C14DFA"/>
    <w:rsid w:val="00C246A0"/>
    <w:rsid w:val="00C627F2"/>
    <w:rsid w:val="00CA339F"/>
    <w:rsid w:val="00CA78EF"/>
    <w:rsid w:val="00CD1E00"/>
    <w:rsid w:val="00CF728D"/>
    <w:rsid w:val="00D05315"/>
    <w:rsid w:val="00D2488F"/>
    <w:rsid w:val="00D52005"/>
    <w:rsid w:val="00D60EB7"/>
    <w:rsid w:val="00D850F1"/>
    <w:rsid w:val="00DB2BF3"/>
    <w:rsid w:val="00DB4152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3B05-3266-4F5A-B02B-9C6138AD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6</cp:revision>
  <cp:lastPrinted>2020-03-05T08:22:00Z</cp:lastPrinted>
  <dcterms:created xsi:type="dcterms:W3CDTF">2020-06-25T08:46:00Z</dcterms:created>
  <dcterms:modified xsi:type="dcterms:W3CDTF">2021-03-22T12:00:00Z</dcterms:modified>
</cp:coreProperties>
</file>