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9C5CDB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B4678F"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4678F">
        <w:rPr>
          <w:rFonts w:ascii="Times New Roman" w:eastAsia="Times New Roman" w:hAnsi="Times New Roman"/>
          <w:b/>
          <w:sz w:val="24"/>
          <w:szCs w:val="24"/>
          <w:lang w:eastAsia="ar-SA"/>
        </w:rPr>
        <w:t>июня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4678F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0D3DF2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13 декабря 2019 № 16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2020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Внести в Решение Муниципального Совета внутригородского муниципального образования Санкт-Петербурга муниципальный округ Красненькая речка от 13 декабря 2019 № 16 «О принятии во втором чтении бюджета внутригородского муниципального образования Санкт-Петербурга муниципальный округ Красненькая речка на 2020 год» (далее - Решение) следующие изменения:</w:t>
      </w:r>
    </w:p>
    <w:p w:rsidR="009F7B13" w:rsidRPr="009F7B13" w:rsidRDefault="009F7B13" w:rsidP="009F7B13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Изложить пункт 1 Решения в следующей редакции:</w:t>
      </w:r>
    </w:p>
    <w:p w:rsidR="009F7B13" w:rsidRPr="009F7B13" w:rsidRDefault="009F7B13" w:rsidP="009F7B13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«Утвердить местный бюджет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 на 2020 год:</w:t>
      </w:r>
    </w:p>
    <w:p w:rsidR="009F7B13" w:rsidRPr="009F7B13" w:rsidRDefault="009F7B13" w:rsidP="009F7B13">
      <w:pPr>
        <w:pStyle w:val="a6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по доходам в сумме – 75838,2 тыс. рублей;</w:t>
      </w:r>
    </w:p>
    <w:p w:rsidR="009F7B13" w:rsidRPr="009F7B13" w:rsidRDefault="009F7B13" w:rsidP="009F7B13">
      <w:pPr>
        <w:pStyle w:val="a6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по расходам в сумме – 75838,2 тыс. рублей;</w:t>
      </w:r>
    </w:p>
    <w:p w:rsidR="009F7B13" w:rsidRPr="009F7B13" w:rsidRDefault="009F7B13" w:rsidP="009F7B13">
      <w:pPr>
        <w:pStyle w:val="a6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дефицит в сумме 0,0 тыс. рублей.</w:t>
      </w:r>
    </w:p>
    <w:p w:rsidR="009F7B13" w:rsidRPr="009F7B13" w:rsidRDefault="009F7B13" w:rsidP="009F7B13">
      <w:pPr>
        <w:pStyle w:val="a6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верхний предел муниципального внутреннего долга по состоянию на 1 января 2020 года равен 0,0 рублей, в том числе, по муниципальным гарантиям 0,0 рублей.</w:t>
      </w:r>
    </w:p>
    <w:p w:rsidR="009F7B13" w:rsidRPr="009F7B13" w:rsidRDefault="009F7B13" w:rsidP="009F7B13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предельный объем муниципального долга на 2019 год установлен  0,0  рублей. </w:t>
      </w:r>
    </w:p>
    <w:p w:rsidR="009F7B13" w:rsidRDefault="009F7B13" w:rsidP="009F7B13">
      <w:pPr>
        <w:pStyle w:val="a6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источниками финансирования дефицита бюджета являются остатки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редств на счете на начало года» </w:t>
      </w:r>
    </w:p>
    <w:p w:rsidR="009F7B13" w:rsidRPr="009F7B13" w:rsidRDefault="009F7B13" w:rsidP="009F7B13">
      <w:pPr>
        <w:pStyle w:val="a6"/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зложить приложение 1 к Решению «Доходы местного бюджета муниципального образования Красненькая речка на 2020 год» в новой редакции согласно приложению 1 к настоящему решению.</w:t>
      </w:r>
    </w:p>
    <w:p w:rsidR="009F7B13" w:rsidRPr="009F7B13" w:rsidRDefault="009F7B13" w:rsidP="009F7B13">
      <w:pPr>
        <w:pStyle w:val="a6"/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пункте 3 Решения слова «14386,3 тыс. рублей» заменить словами «18798,7 тыс. рублей».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Изложить приложение 2 к Решению «Распределение бюджетных ассигнований местного бюджета по разделам, подразделам, целевым статьям, группам и подгруппам </w:t>
      </w:r>
      <w:proofErr w:type="gramStart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2020 год» в новой редакции согласно приложению 2 к настоящему решению.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2020 год» в новой редакции согласно приложению 3 к настоящему решению.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бюджетных ассигнований  местного бюджета по разделам и подразделам классификации расходов бюджета на 2020 год» в новой редакции согласно приложению 4 к настоящему решению.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8 Решения слова «14386,3 тыс. рублей» заменить словами «18798,7 тыс. рублей». 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5 к Решению «Перечень главных администраторов доходов местного бюджета и закрепляемые за ними виды доходов бюджета  Муниципального образования Красненькая речка на 2020 год» в новой редакции согласно приложению 5 к настоящему решению.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6 к Решению «Главные администраторы </w:t>
      </w: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источников финансирования дефицита местного бюджета муниципального образования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речка  на 2020 год» в новой редакции согласно приложению 6 к настоящему решению.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7 к Решению «Источники  внутреннего финансирования дефицита местного бюджета муниципального образования Красненькая речка  на 2020 год» в новой редакции согласно приложению 7 к настоящему решению.</w:t>
      </w:r>
    </w:p>
    <w:p w:rsidR="00834808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В пункте 13 Решения слова «14386,3 тыс. рублей» заменить словами «18798,7 тыс. рублей».</w:t>
      </w:r>
    </w:p>
    <w:p w:rsidR="009F7B13" w:rsidRDefault="009F7B13" w:rsidP="00834808">
      <w:pPr>
        <w:pStyle w:val="a6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Абзац 2 пункта 14 Решения изложить в новой редакции:</w:t>
      </w:r>
    </w:p>
    <w:p w:rsidR="00834808" w:rsidRPr="00834808" w:rsidRDefault="00834808" w:rsidP="00834808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6B0078">
      <w:pPr>
        <w:pStyle w:val="a6"/>
        <w:numPr>
          <w:ilvl w:val="0"/>
          <w:numId w:val="45"/>
        </w:numPr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«Разрешить исполнительному органу вносить изменения в бюджетные ассигнования в сводной бюджетной росписи с уточнением кодов главных распорядителей бюджетных средств, разделов, подразделов, целевых статей и видов расходов в случаях, необходимых для изменения бюджетной классификации расходов в пределах общего объема бюджетных ассигнований в текущем финансовом году».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Опубликовать Решение в газете Муниципа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льного совета внутригородского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Санкт-Петербурга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униципальный округ Красненькая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речка, разместить на официальном сайте муниципального образования </w:t>
      </w:r>
      <w:bookmarkStart w:id="0" w:name="_GoBack"/>
      <w:bookmarkEnd w:id="0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округ Красненькая речка. </w:t>
      </w:r>
    </w:p>
    <w:p w:rsid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 за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 исполнением 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 решения возложить на Главу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Председателя  Муниципального  Совета - </w:t>
      </w:r>
      <w:proofErr w:type="spell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А.О.Абраменко</w:t>
      </w:r>
      <w:proofErr w:type="spell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34808" w:rsidRP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Решение вступает в силу с момента его принятия.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9F7B13" w:rsidRPr="009F7B13" w:rsidRDefault="009F7B13" w:rsidP="009F7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F7B13" w:rsidRPr="009F7B13" w:rsidSect="009C5CDB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AA" w:rsidRDefault="00CD0DAA">
      <w:pPr>
        <w:spacing w:after="0" w:line="240" w:lineRule="auto"/>
      </w:pPr>
      <w:r>
        <w:separator/>
      </w:r>
    </w:p>
  </w:endnote>
  <w:endnote w:type="continuationSeparator" w:id="0">
    <w:p w:rsidR="00CD0DAA" w:rsidRDefault="00CD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AA" w:rsidRDefault="00CD0DAA">
      <w:pPr>
        <w:spacing w:after="0" w:line="240" w:lineRule="auto"/>
      </w:pPr>
      <w:r>
        <w:separator/>
      </w:r>
    </w:p>
  </w:footnote>
  <w:footnote w:type="continuationSeparator" w:id="0">
    <w:p w:rsidR="00CD0DAA" w:rsidRDefault="00CD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CD0DAA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4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39"/>
  </w:num>
  <w:num w:numId="3">
    <w:abstractNumId w:val="37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5"/>
  </w:num>
  <w:num w:numId="15">
    <w:abstractNumId w:val="26"/>
  </w:num>
  <w:num w:numId="16">
    <w:abstractNumId w:val="27"/>
  </w:num>
  <w:num w:numId="17">
    <w:abstractNumId w:val="20"/>
  </w:num>
  <w:num w:numId="18">
    <w:abstractNumId w:val="33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4"/>
  </w:num>
  <w:num w:numId="24">
    <w:abstractNumId w:val="34"/>
  </w:num>
  <w:num w:numId="25">
    <w:abstractNumId w:val="31"/>
  </w:num>
  <w:num w:numId="26">
    <w:abstractNumId w:val="35"/>
  </w:num>
  <w:num w:numId="27">
    <w:abstractNumId w:val="36"/>
  </w:num>
  <w:num w:numId="28">
    <w:abstractNumId w:val="12"/>
  </w:num>
  <w:num w:numId="29">
    <w:abstractNumId w:val="18"/>
  </w:num>
  <w:num w:numId="30">
    <w:abstractNumId w:val="40"/>
  </w:num>
  <w:num w:numId="31">
    <w:abstractNumId w:val="13"/>
  </w:num>
  <w:num w:numId="32">
    <w:abstractNumId w:val="22"/>
  </w:num>
  <w:num w:numId="33">
    <w:abstractNumId w:val="41"/>
  </w:num>
  <w:num w:numId="34">
    <w:abstractNumId w:val="10"/>
  </w:num>
  <w:num w:numId="35">
    <w:abstractNumId w:val="38"/>
  </w:num>
  <w:num w:numId="36">
    <w:abstractNumId w:val="44"/>
  </w:num>
  <w:num w:numId="37">
    <w:abstractNumId w:val="17"/>
  </w:num>
  <w:num w:numId="38">
    <w:abstractNumId w:val="42"/>
  </w:num>
  <w:num w:numId="39">
    <w:abstractNumId w:val="30"/>
  </w:num>
  <w:num w:numId="40">
    <w:abstractNumId w:val="32"/>
  </w:num>
  <w:num w:numId="41">
    <w:abstractNumId w:val="43"/>
  </w:num>
  <w:num w:numId="42">
    <w:abstractNumId w:val="21"/>
  </w:num>
  <w:num w:numId="43">
    <w:abstractNumId w:val="29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51EF2"/>
    <w:rsid w:val="00062806"/>
    <w:rsid w:val="000B10C5"/>
    <w:rsid w:val="000B46EE"/>
    <w:rsid w:val="000B488D"/>
    <w:rsid w:val="000D3DF2"/>
    <w:rsid w:val="000D7C3C"/>
    <w:rsid w:val="00102490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60678"/>
    <w:rsid w:val="00263326"/>
    <w:rsid w:val="00294DFF"/>
    <w:rsid w:val="002A7770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59C4"/>
    <w:rsid w:val="004E5658"/>
    <w:rsid w:val="00523D13"/>
    <w:rsid w:val="005333C5"/>
    <w:rsid w:val="00560D23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7EBD"/>
    <w:rsid w:val="0064093B"/>
    <w:rsid w:val="006525AF"/>
    <w:rsid w:val="00653309"/>
    <w:rsid w:val="0065669A"/>
    <w:rsid w:val="006756DA"/>
    <w:rsid w:val="00676E1B"/>
    <w:rsid w:val="00682AF0"/>
    <w:rsid w:val="00682F05"/>
    <w:rsid w:val="006A25C1"/>
    <w:rsid w:val="006B0078"/>
    <w:rsid w:val="006C6A58"/>
    <w:rsid w:val="006D44A2"/>
    <w:rsid w:val="006D78A1"/>
    <w:rsid w:val="006D7FEC"/>
    <w:rsid w:val="0076143C"/>
    <w:rsid w:val="00773EF0"/>
    <w:rsid w:val="007807EE"/>
    <w:rsid w:val="00781556"/>
    <w:rsid w:val="00782233"/>
    <w:rsid w:val="007C3E85"/>
    <w:rsid w:val="007F4F2D"/>
    <w:rsid w:val="007F68AC"/>
    <w:rsid w:val="00834808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14F0C"/>
    <w:rsid w:val="00955F7B"/>
    <w:rsid w:val="00966D67"/>
    <w:rsid w:val="009B3974"/>
    <w:rsid w:val="009C1F42"/>
    <w:rsid w:val="009C5CDB"/>
    <w:rsid w:val="009D7745"/>
    <w:rsid w:val="009F7B13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A339F"/>
    <w:rsid w:val="00CA78EF"/>
    <w:rsid w:val="00CD0DAA"/>
    <w:rsid w:val="00CD1E00"/>
    <w:rsid w:val="00D05315"/>
    <w:rsid w:val="00D2488F"/>
    <w:rsid w:val="00D52005"/>
    <w:rsid w:val="00D60EB7"/>
    <w:rsid w:val="00D850F1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BD52-70EC-4F32-A1B0-1218F365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5</cp:revision>
  <cp:lastPrinted>2020-03-05T08:22:00Z</cp:lastPrinted>
  <dcterms:created xsi:type="dcterms:W3CDTF">2020-06-25T09:02:00Z</dcterms:created>
  <dcterms:modified xsi:type="dcterms:W3CDTF">2020-06-29T10:15:00Z</dcterms:modified>
</cp:coreProperties>
</file>