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4B0" w:rsidRDefault="00D674B0" w:rsidP="00D674B0">
      <w:pPr>
        <w:jc w:val="right"/>
      </w:pPr>
    </w:p>
    <w:p w:rsidR="00DF06F1" w:rsidRDefault="00FE2391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616585" cy="74422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44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6F1" w:rsidRDefault="00DF06F1">
      <w:pPr>
        <w:jc w:val="center"/>
        <w:rPr>
          <w:b/>
          <w:bCs/>
        </w:rPr>
      </w:pPr>
      <w:r>
        <w:rPr>
          <w:b/>
          <w:bCs/>
        </w:rPr>
        <w:t xml:space="preserve">МУНИЦИПАЛЬНЫЙ СОВЕТ </w:t>
      </w:r>
      <w:r w:rsidR="009C2097">
        <w:rPr>
          <w:b/>
          <w:bCs/>
        </w:rPr>
        <w:t xml:space="preserve">ВНУТРИГОРОДСКОГО </w:t>
      </w:r>
      <w:r>
        <w:rPr>
          <w:b/>
          <w:bCs/>
        </w:rPr>
        <w:t xml:space="preserve"> МУНИЦИПАЛЬНОГО ОБРАЗОВАНИЯ</w:t>
      </w:r>
      <w:r w:rsidR="009C2097">
        <w:rPr>
          <w:b/>
          <w:bCs/>
        </w:rPr>
        <w:t xml:space="preserve"> САНКТ-ПЕТЕРБУРГА МУНИЦИПАЛЬНЫЙ ОКРУГ</w:t>
      </w:r>
      <w:r>
        <w:rPr>
          <w:b/>
          <w:bCs/>
        </w:rPr>
        <w:t xml:space="preserve">                         КРАСНЕНЬКАЯ РЕЧКА</w:t>
      </w:r>
    </w:p>
    <w:p w:rsidR="00DF06F1" w:rsidRDefault="00DF06F1">
      <w:pPr>
        <w:jc w:val="center"/>
        <w:rPr>
          <w:b/>
        </w:rPr>
      </w:pPr>
      <w:r>
        <w:rPr>
          <w:b/>
          <w:bCs/>
        </w:rPr>
        <w:t xml:space="preserve">пр. Маршала Жукова, дом 20, Санкт-Петербург, 198302                                                                          тел./факс (812) 757-27-83.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>
        <w:rPr>
          <w:b/>
          <w:bCs/>
        </w:rPr>
        <w:t xml:space="preserve">: </w:t>
      </w:r>
      <w:hyperlink r:id="rId9" w:history="1">
        <w:r>
          <w:rPr>
            <w:rStyle w:val="a7"/>
            <w:b/>
            <w:bCs/>
            <w:lang w:val="en-US"/>
          </w:rPr>
          <w:t>ma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redriver</w:t>
        </w:r>
        <w:r>
          <w:rPr>
            <w:rStyle w:val="a7"/>
            <w:b/>
            <w:bCs/>
          </w:rPr>
          <w:t>@</w:t>
        </w:r>
        <w:r>
          <w:rPr>
            <w:rStyle w:val="a7"/>
            <w:b/>
            <w:bCs/>
            <w:lang w:val="en-US"/>
          </w:rPr>
          <w:t>mail</w:t>
        </w:r>
        <w:r>
          <w:rPr>
            <w:rStyle w:val="a7"/>
            <w:b/>
            <w:bCs/>
          </w:rPr>
          <w:t>.</w:t>
        </w:r>
        <w:r>
          <w:rPr>
            <w:rStyle w:val="a7"/>
            <w:b/>
            <w:bCs/>
            <w:lang w:val="en-US"/>
          </w:rPr>
          <w:t>ru</w:t>
        </w:r>
      </w:hyperlink>
      <w:r>
        <w:rPr>
          <w:b/>
          <w:bCs/>
        </w:rPr>
        <w:t xml:space="preserve">                                                                                     ОКПО 76265362, ОГРН 1057810429918,                                                                                                             ИНН/КПП 7805371900/780501001 </w:t>
      </w:r>
    </w:p>
    <w:p w:rsidR="00DF06F1" w:rsidRDefault="00DF06F1">
      <w:pPr>
        <w:jc w:val="both"/>
        <w:rPr>
          <w:b/>
        </w:rPr>
      </w:pPr>
    </w:p>
    <w:p w:rsidR="00DF06F1" w:rsidRDefault="00DF06F1">
      <w:pPr>
        <w:jc w:val="center"/>
      </w:pPr>
      <w:r>
        <w:rPr>
          <w:b/>
          <w:sz w:val="28"/>
          <w:szCs w:val="28"/>
        </w:rPr>
        <w:t>РЕШЕНИЕ</w:t>
      </w:r>
    </w:p>
    <w:p w:rsidR="00DF06F1" w:rsidRDefault="00DF06F1"/>
    <w:p w:rsidR="00CC2A7F" w:rsidRDefault="00CC2A7F" w:rsidP="00CC2A7F">
      <w:r>
        <w:t>2</w:t>
      </w:r>
      <w:r w:rsidR="006B77DC">
        <w:t>2</w:t>
      </w:r>
      <w:r>
        <w:t>.12.201</w:t>
      </w:r>
      <w:r w:rsidR="006B77DC"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5A5D">
        <w:t xml:space="preserve">   </w:t>
      </w:r>
      <w:r w:rsidR="00E7681B">
        <w:t xml:space="preserve">                 </w:t>
      </w:r>
      <w:r w:rsidR="009500C4">
        <w:t>№ 32</w:t>
      </w:r>
      <w:bookmarkStart w:id="0" w:name="_GoBack"/>
      <w:bookmarkEnd w:id="0"/>
    </w:p>
    <w:p w:rsidR="00CC2A7F" w:rsidRDefault="00CC2A7F" w:rsidP="00CC2A7F"/>
    <w:p w:rsidR="00CC2A7F" w:rsidRPr="009C2097" w:rsidRDefault="00CC2A7F" w:rsidP="00CC2A7F">
      <w:pPr>
        <w:rPr>
          <w:b/>
        </w:rPr>
      </w:pPr>
      <w:r w:rsidRPr="009C2097">
        <w:rPr>
          <w:b/>
        </w:rPr>
        <w:t>Об установлении предельных нормативов оплаты труда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 xml:space="preserve">Главе муниципального образования 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 xml:space="preserve">- </w:t>
      </w:r>
      <w:r w:rsidR="009C2097" w:rsidRPr="009C2097">
        <w:rPr>
          <w:b/>
        </w:rPr>
        <w:t>п</w:t>
      </w:r>
      <w:r w:rsidRPr="009C2097">
        <w:rPr>
          <w:b/>
        </w:rPr>
        <w:t>редседателю Муниципального Совета Красненькая речка,</w:t>
      </w:r>
    </w:p>
    <w:p w:rsidR="00CC2A7F" w:rsidRPr="009C2097" w:rsidRDefault="009C2097" w:rsidP="00CC2A7F">
      <w:pPr>
        <w:rPr>
          <w:b/>
        </w:rPr>
      </w:pPr>
      <w:r>
        <w:rPr>
          <w:b/>
        </w:rPr>
        <w:t>з</w:t>
      </w:r>
      <w:r w:rsidR="00CC2A7F" w:rsidRPr="009C2097">
        <w:rPr>
          <w:b/>
        </w:rPr>
        <w:t xml:space="preserve">аместителю Главы муниципального образования Красненькая речка, 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>Главе местной администрации муниципального образования</w:t>
      </w:r>
    </w:p>
    <w:p w:rsidR="00CC2A7F" w:rsidRPr="009C2097" w:rsidRDefault="00CC2A7F" w:rsidP="00CC2A7F">
      <w:pPr>
        <w:rPr>
          <w:b/>
        </w:rPr>
      </w:pPr>
      <w:r w:rsidRPr="009C2097">
        <w:rPr>
          <w:b/>
        </w:rPr>
        <w:t>Красненькая речка, на 201</w:t>
      </w:r>
      <w:r w:rsidR="006B77DC">
        <w:rPr>
          <w:b/>
        </w:rPr>
        <w:t>8</w:t>
      </w:r>
      <w:r w:rsidRPr="009C2097">
        <w:rPr>
          <w:b/>
        </w:rPr>
        <w:t xml:space="preserve"> год.</w:t>
      </w:r>
    </w:p>
    <w:p w:rsidR="00CC2A7F" w:rsidRDefault="00CC2A7F" w:rsidP="00CC2A7F"/>
    <w:p w:rsidR="00CC2A7F" w:rsidRDefault="00CC2A7F" w:rsidP="00855A5D">
      <w:pPr>
        <w:jc w:val="both"/>
      </w:pPr>
      <w:proofErr w:type="gramStart"/>
      <w:r>
        <w:t>В соответствии с Законом Санкт-Петербурга от 15.02.2000 № 53-8 «О регулировании отдельных вопросов муниципальной службы в Санкт-Петербурге», законом Санкт-Петербурга от 20.07.2006 № 348-54 «О реестре муниципальных должностей в Санкт-Петербурге, Реестре должностей муниципальной службы в Санкт-Петербурге и предельных нормативах размеров оплаты труда депутатов муниципальных советов внутригородских муниципальных образований Санкт-Петербурга, членов выборных органов местного самоуправления в Санкт-Петербурге, выборных лиц местного самоуправления в Санкт-Петербурге, осуществляющих</w:t>
      </w:r>
      <w:proofErr w:type="gramEnd"/>
      <w:r>
        <w:t xml:space="preserve"> </w:t>
      </w:r>
      <w:proofErr w:type="gramStart"/>
      <w:r>
        <w:t>свои полномочия на постоянной основе, муниципальных служащих в Санкт-Петербурге» и Положения ««О денежном содержании лиц, занимающих муниципальные должности, должности муниципальной службы и оплате труда лиц, исполняющих обязанности по техническому обеспечению деятельности органов местного самоуправления в муниципальном образовании муниципальный округ Красненькая речка», принятого решением Муниципального Совета муниципального образования Красненькая речка от 29.04.2015 № 6, с изменениями внесенными,</w:t>
      </w:r>
      <w:proofErr w:type="gramEnd"/>
    </w:p>
    <w:p w:rsidR="00CC2A7F" w:rsidRDefault="00CC2A7F" w:rsidP="00CC2A7F"/>
    <w:p w:rsidR="00CC2A7F" w:rsidRDefault="00CC2A7F" w:rsidP="00CC2A7F">
      <w:r>
        <w:t xml:space="preserve">                     Муниципальный Совет решил:</w:t>
      </w:r>
    </w:p>
    <w:p w:rsidR="00CC2A7F" w:rsidRDefault="00CC2A7F" w:rsidP="00CC2A7F"/>
    <w:p w:rsidR="00CC2A7F" w:rsidRDefault="00CC2A7F" w:rsidP="009C2097">
      <w:pPr>
        <w:jc w:val="both"/>
      </w:pPr>
      <w:r>
        <w:t>1.Установить предельный норматив должностного оклада в размере 25 расчетных единиц  Главе муниципального образования – председателю Муниципального Совета с 01.01.201</w:t>
      </w:r>
      <w:r w:rsidR="006B77DC">
        <w:t>8</w:t>
      </w:r>
      <w:r>
        <w:t xml:space="preserve"> года.</w:t>
      </w:r>
    </w:p>
    <w:p w:rsidR="00CC2A7F" w:rsidRDefault="00CC2A7F" w:rsidP="009C2097">
      <w:pPr>
        <w:jc w:val="both"/>
      </w:pPr>
      <w:r>
        <w:t>2. Установить ежемесячную надбавку к должностному окладу Главе муниципального образования – председателю Муниципального Совета за особые условия работы в размере 25% ежемесячно, ежемесячную премию в размере 50%, ежемесячную материальную помощь в размере 25%.</w:t>
      </w:r>
    </w:p>
    <w:p w:rsidR="00CC2A7F" w:rsidRDefault="00CC2A7F" w:rsidP="009C2097">
      <w:pPr>
        <w:jc w:val="both"/>
      </w:pPr>
      <w:r>
        <w:t xml:space="preserve">3. Установить предельный норматив должностного оклада в размере 21 </w:t>
      </w:r>
      <w:proofErr w:type="gramStart"/>
      <w:r>
        <w:t>расчетных</w:t>
      </w:r>
      <w:proofErr w:type="gramEnd"/>
      <w:r>
        <w:t xml:space="preserve"> единицы  заместителю Главы муниципального образования с 01.01.201</w:t>
      </w:r>
      <w:r w:rsidR="006B77DC">
        <w:t>8</w:t>
      </w:r>
      <w:r>
        <w:t xml:space="preserve"> года.</w:t>
      </w:r>
    </w:p>
    <w:p w:rsidR="00CC2A7F" w:rsidRDefault="00CC2A7F" w:rsidP="009C2097">
      <w:pPr>
        <w:jc w:val="both"/>
      </w:pPr>
      <w:r>
        <w:t>4. Установить ежемесячную надбавку к должностному окладу заместителю Главы муниципального образования за особые условия работы в размере 25% ежемесячно, ежемесячную премию  в размере 50%, ежемесячную материальную помощь в размере 25%.</w:t>
      </w:r>
    </w:p>
    <w:p w:rsidR="00CC2A7F" w:rsidRDefault="00CC2A7F" w:rsidP="009C2097">
      <w:pPr>
        <w:jc w:val="both"/>
      </w:pPr>
      <w:r>
        <w:lastRenderedPageBreak/>
        <w:t>5. Установить предельный норматив должностного оклада в размере 25 расчетных единиц –  Главе местной администрации муниципального образования муниципальный округ Красненькая речка с 01.01.201</w:t>
      </w:r>
      <w:r w:rsidR="006B77DC">
        <w:t>8</w:t>
      </w:r>
      <w:r>
        <w:t xml:space="preserve"> года.</w:t>
      </w:r>
    </w:p>
    <w:p w:rsidR="00CC2A7F" w:rsidRDefault="00CC2A7F" w:rsidP="009C2097">
      <w:pPr>
        <w:jc w:val="both"/>
      </w:pPr>
      <w:r>
        <w:t>6. Установить ежемесячную надбавку к должностному окладу Главе местной администрации муниципального образования муниципальный округ Красненькая речка за особые условия работы в размере 25%, ежемесячную премию в размере 50%, ежемесячную материальную помощь в размере 25%.</w:t>
      </w:r>
    </w:p>
    <w:p w:rsidR="00CC2A7F" w:rsidRDefault="00CC2A7F" w:rsidP="009C2097">
      <w:pPr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настоящего решения возложить на Главу муниципального образования – председателя Муниципального Совета – А.О. Абраменко</w:t>
      </w:r>
    </w:p>
    <w:p w:rsidR="00CC2A7F" w:rsidRDefault="00CC2A7F" w:rsidP="00CC2A7F">
      <w:r>
        <w:t>8. Настоящее решение вступает в силу с момента его принятия.</w:t>
      </w:r>
    </w:p>
    <w:p w:rsidR="00CC2A7F" w:rsidRDefault="00CC2A7F" w:rsidP="00CC2A7F"/>
    <w:p w:rsidR="00CC2A7F" w:rsidRDefault="00CC2A7F" w:rsidP="00CC2A7F"/>
    <w:p w:rsidR="00CC2A7F" w:rsidRDefault="00CC2A7F" w:rsidP="00CC2A7F">
      <w:r>
        <w:t xml:space="preserve">Глава муниципального образования - </w:t>
      </w:r>
      <w:r>
        <w:tab/>
        <w:t xml:space="preserve">                    </w:t>
      </w:r>
      <w:r w:rsidR="009C2097">
        <w:t xml:space="preserve">                                     </w:t>
      </w:r>
      <w:r>
        <w:t>А.О. Абраменко</w:t>
      </w:r>
    </w:p>
    <w:p w:rsidR="005F1796" w:rsidRDefault="00CC2A7F" w:rsidP="00CC2A7F">
      <w:r>
        <w:t xml:space="preserve">Председатель Муниципального Совета          </w:t>
      </w:r>
    </w:p>
    <w:p w:rsidR="005F1796" w:rsidRDefault="005F1796" w:rsidP="00CC2A7F"/>
    <w:p w:rsidR="00417CF3" w:rsidRPr="00AB4D6D" w:rsidRDefault="000773EC" w:rsidP="00CC2A7F">
      <w:pPr>
        <w:rPr>
          <w:b/>
        </w:rPr>
      </w:pPr>
      <w:r>
        <w:t xml:space="preserve"> </w:t>
      </w:r>
      <w:r w:rsidR="00CC2A7F">
        <w:t xml:space="preserve">                        </w:t>
      </w:r>
    </w:p>
    <w:sectPr w:rsidR="00417CF3" w:rsidRPr="00AB4D6D" w:rsidSect="00594395">
      <w:pgSz w:w="11906" w:h="16838"/>
      <w:pgMar w:top="709" w:right="566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hd w:val="clear" w:color="auto" w:fill="FF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0915009"/>
    <w:multiLevelType w:val="multilevel"/>
    <w:tmpl w:val="75465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14FC2E56"/>
    <w:multiLevelType w:val="multilevel"/>
    <w:tmpl w:val="A55C47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3EAB788B"/>
    <w:multiLevelType w:val="multilevel"/>
    <w:tmpl w:val="7958C3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448E3B0A"/>
    <w:multiLevelType w:val="multilevel"/>
    <w:tmpl w:val="76BC764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B4A"/>
    <w:rsid w:val="00010DB8"/>
    <w:rsid w:val="00074CD4"/>
    <w:rsid w:val="00076F8F"/>
    <w:rsid w:val="000773EC"/>
    <w:rsid w:val="000B4E78"/>
    <w:rsid w:val="00325B16"/>
    <w:rsid w:val="00334B68"/>
    <w:rsid w:val="00344AB6"/>
    <w:rsid w:val="00417CF3"/>
    <w:rsid w:val="004A298B"/>
    <w:rsid w:val="00530327"/>
    <w:rsid w:val="00535936"/>
    <w:rsid w:val="00594395"/>
    <w:rsid w:val="005F1796"/>
    <w:rsid w:val="00610DF0"/>
    <w:rsid w:val="006434FB"/>
    <w:rsid w:val="00670D5C"/>
    <w:rsid w:val="00677C58"/>
    <w:rsid w:val="006818CF"/>
    <w:rsid w:val="006B77DC"/>
    <w:rsid w:val="00855A5D"/>
    <w:rsid w:val="00876B4A"/>
    <w:rsid w:val="008C7979"/>
    <w:rsid w:val="008F0F9A"/>
    <w:rsid w:val="00945898"/>
    <w:rsid w:val="009500C4"/>
    <w:rsid w:val="0096609F"/>
    <w:rsid w:val="009B60C2"/>
    <w:rsid w:val="009C2097"/>
    <w:rsid w:val="00A42014"/>
    <w:rsid w:val="00AB4D6D"/>
    <w:rsid w:val="00B93594"/>
    <w:rsid w:val="00BB0120"/>
    <w:rsid w:val="00BC7726"/>
    <w:rsid w:val="00BE3278"/>
    <w:rsid w:val="00C27B04"/>
    <w:rsid w:val="00C525AD"/>
    <w:rsid w:val="00C96504"/>
    <w:rsid w:val="00CC2A7F"/>
    <w:rsid w:val="00D5337F"/>
    <w:rsid w:val="00D674B0"/>
    <w:rsid w:val="00DF06F1"/>
    <w:rsid w:val="00E65DF4"/>
    <w:rsid w:val="00E70787"/>
    <w:rsid w:val="00E7681B"/>
    <w:rsid w:val="00F4485D"/>
    <w:rsid w:val="00F863AA"/>
    <w:rsid w:val="00FB0590"/>
    <w:rsid w:val="00FE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9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45898"/>
    <w:pPr>
      <w:keepNext/>
      <w:tabs>
        <w:tab w:val="num" w:pos="0"/>
      </w:tabs>
      <w:ind w:right="-661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945898"/>
    <w:pPr>
      <w:keepNext/>
      <w:widowControl w:val="0"/>
      <w:tabs>
        <w:tab w:val="num" w:pos="0"/>
      </w:tabs>
      <w:autoSpaceDE w:val="0"/>
      <w:ind w:left="576" w:hanging="576"/>
      <w:jc w:val="center"/>
      <w:outlineLvl w:val="1"/>
    </w:pPr>
    <w:rPr>
      <w:b/>
      <w:bCs/>
    </w:rPr>
  </w:style>
  <w:style w:type="paragraph" w:styleId="3">
    <w:name w:val="heading 3"/>
    <w:basedOn w:val="a0"/>
    <w:next w:val="a1"/>
    <w:qFormat/>
    <w:rsid w:val="00945898"/>
    <w:pPr>
      <w:tabs>
        <w:tab w:val="num" w:pos="0"/>
      </w:tabs>
      <w:ind w:left="720" w:hanging="720"/>
      <w:outlineLvl w:val="2"/>
    </w:pPr>
    <w:rPr>
      <w:b/>
      <w:bCs/>
    </w:rPr>
  </w:style>
  <w:style w:type="paragraph" w:styleId="4">
    <w:name w:val="heading 4"/>
    <w:basedOn w:val="a0"/>
    <w:next w:val="a1"/>
    <w:qFormat/>
    <w:rsid w:val="00945898"/>
    <w:pPr>
      <w:tabs>
        <w:tab w:val="num" w:pos="0"/>
      </w:tabs>
      <w:ind w:left="864" w:hanging="864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qFormat/>
    <w:rsid w:val="00945898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qFormat/>
    <w:rsid w:val="00945898"/>
    <w:pPr>
      <w:tabs>
        <w:tab w:val="num" w:pos="0"/>
      </w:tabs>
      <w:ind w:left="1152" w:hanging="1152"/>
      <w:outlineLvl w:val="5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945898"/>
    <w:rPr>
      <w:rFonts w:ascii="Symbol" w:hAnsi="Symbol" w:cs="OpenSymbol"/>
    </w:rPr>
  </w:style>
  <w:style w:type="character" w:customStyle="1" w:styleId="WW8Num1z1">
    <w:name w:val="WW8Num1z1"/>
    <w:rsid w:val="00945898"/>
  </w:style>
  <w:style w:type="character" w:customStyle="1" w:styleId="WW8Num1z2">
    <w:name w:val="WW8Num1z2"/>
    <w:rsid w:val="00945898"/>
  </w:style>
  <w:style w:type="character" w:customStyle="1" w:styleId="WW8Num1z3">
    <w:name w:val="WW8Num1z3"/>
    <w:rsid w:val="00945898"/>
  </w:style>
  <w:style w:type="character" w:customStyle="1" w:styleId="WW8Num1z4">
    <w:name w:val="WW8Num1z4"/>
    <w:rsid w:val="00945898"/>
  </w:style>
  <w:style w:type="character" w:customStyle="1" w:styleId="WW8Num1z5">
    <w:name w:val="WW8Num1z5"/>
    <w:rsid w:val="00945898"/>
  </w:style>
  <w:style w:type="character" w:customStyle="1" w:styleId="WW8Num1z6">
    <w:name w:val="WW8Num1z6"/>
    <w:rsid w:val="00945898"/>
  </w:style>
  <w:style w:type="character" w:customStyle="1" w:styleId="WW8Num1z7">
    <w:name w:val="WW8Num1z7"/>
    <w:rsid w:val="00945898"/>
  </w:style>
  <w:style w:type="character" w:customStyle="1" w:styleId="WW8Num1z8">
    <w:name w:val="WW8Num1z8"/>
    <w:rsid w:val="00945898"/>
  </w:style>
  <w:style w:type="character" w:customStyle="1" w:styleId="WW8Num2z0">
    <w:name w:val="WW8Num2z0"/>
    <w:rsid w:val="00945898"/>
    <w:rPr>
      <w:rFonts w:ascii="Symbol" w:hAnsi="Symbol" w:cs="OpenSymbol"/>
    </w:rPr>
  </w:style>
  <w:style w:type="character" w:customStyle="1" w:styleId="WW8Num3z0">
    <w:name w:val="WW8Num3z0"/>
    <w:rsid w:val="00945898"/>
    <w:rPr>
      <w:rFonts w:ascii="Symbol" w:hAnsi="Symbol" w:cs="Symbol" w:hint="default"/>
    </w:rPr>
  </w:style>
  <w:style w:type="character" w:customStyle="1" w:styleId="WW8Num4z0">
    <w:name w:val="WW8Num4z0"/>
    <w:rsid w:val="00945898"/>
    <w:rPr>
      <w:rFonts w:ascii="Symbol" w:hAnsi="Symbol" w:cs="Symbol" w:hint="default"/>
    </w:rPr>
  </w:style>
  <w:style w:type="character" w:customStyle="1" w:styleId="WW8Num5z0">
    <w:name w:val="WW8Num5z0"/>
    <w:rsid w:val="00945898"/>
    <w:rPr>
      <w:sz w:val="22"/>
      <w:szCs w:val="22"/>
    </w:rPr>
  </w:style>
  <w:style w:type="character" w:customStyle="1" w:styleId="WW8Num5z1">
    <w:name w:val="WW8Num5z1"/>
    <w:rsid w:val="00945898"/>
  </w:style>
  <w:style w:type="character" w:customStyle="1" w:styleId="WW8Num5z2">
    <w:name w:val="WW8Num5z2"/>
    <w:rsid w:val="00945898"/>
  </w:style>
  <w:style w:type="character" w:customStyle="1" w:styleId="WW8Num5z3">
    <w:name w:val="WW8Num5z3"/>
    <w:rsid w:val="00945898"/>
  </w:style>
  <w:style w:type="character" w:customStyle="1" w:styleId="WW8Num5z4">
    <w:name w:val="WW8Num5z4"/>
    <w:rsid w:val="00945898"/>
  </w:style>
  <w:style w:type="character" w:customStyle="1" w:styleId="WW8Num5z5">
    <w:name w:val="WW8Num5z5"/>
    <w:rsid w:val="00945898"/>
  </w:style>
  <w:style w:type="character" w:customStyle="1" w:styleId="WW8Num5z6">
    <w:name w:val="WW8Num5z6"/>
    <w:rsid w:val="00945898"/>
  </w:style>
  <w:style w:type="character" w:customStyle="1" w:styleId="WW8Num5z7">
    <w:name w:val="WW8Num5z7"/>
    <w:rsid w:val="00945898"/>
  </w:style>
  <w:style w:type="character" w:customStyle="1" w:styleId="WW8Num5z8">
    <w:name w:val="WW8Num5z8"/>
    <w:rsid w:val="00945898"/>
  </w:style>
  <w:style w:type="character" w:customStyle="1" w:styleId="WW8Num6z0">
    <w:name w:val="WW8Num6z0"/>
    <w:rsid w:val="00945898"/>
    <w:rPr>
      <w:rFonts w:hint="default"/>
      <w:sz w:val="22"/>
      <w:szCs w:val="22"/>
    </w:rPr>
  </w:style>
  <w:style w:type="character" w:customStyle="1" w:styleId="WW8Num7z0">
    <w:name w:val="WW8Num7z0"/>
    <w:rsid w:val="00945898"/>
    <w:rPr>
      <w:rFonts w:ascii="Symbol" w:hAnsi="Symbol" w:cs="Symbol" w:hint="default"/>
      <w:sz w:val="22"/>
      <w:szCs w:val="22"/>
    </w:rPr>
  </w:style>
  <w:style w:type="character" w:customStyle="1" w:styleId="WW8Num8z0">
    <w:name w:val="WW8Num8z0"/>
    <w:rsid w:val="00945898"/>
    <w:rPr>
      <w:rFonts w:ascii="Symbol" w:hAnsi="Symbol" w:cs="Symbol" w:hint="default"/>
    </w:rPr>
  </w:style>
  <w:style w:type="character" w:customStyle="1" w:styleId="WW8Num8z2">
    <w:name w:val="WW8Num8z2"/>
    <w:rsid w:val="00945898"/>
  </w:style>
  <w:style w:type="character" w:customStyle="1" w:styleId="WW8Num8z3">
    <w:name w:val="WW8Num8z3"/>
    <w:rsid w:val="00945898"/>
  </w:style>
  <w:style w:type="character" w:customStyle="1" w:styleId="WW8Num8z4">
    <w:name w:val="WW8Num8z4"/>
    <w:rsid w:val="00945898"/>
  </w:style>
  <w:style w:type="character" w:customStyle="1" w:styleId="WW8Num8z5">
    <w:name w:val="WW8Num8z5"/>
    <w:rsid w:val="00945898"/>
  </w:style>
  <w:style w:type="character" w:customStyle="1" w:styleId="WW8Num8z6">
    <w:name w:val="WW8Num8z6"/>
    <w:rsid w:val="00945898"/>
  </w:style>
  <w:style w:type="character" w:customStyle="1" w:styleId="WW8Num8z7">
    <w:name w:val="WW8Num8z7"/>
    <w:rsid w:val="00945898"/>
  </w:style>
  <w:style w:type="character" w:customStyle="1" w:styleId="WW8Num8z8">
    <w:name w:val="WW8Num8z8"/>
    <w:rsid w:val="00945898"/>
  </w:style>
  <w:style w:type="character" w:customStyle="1" w:styleId="WW8Num9z0">
    <w:name w:val="WW8Num9z0"/>
    <w:rsid w:val="00945898"/>
    <w:rPr>
      <w:sz w:val="22"/>
      <w:szCs w:val="22"/>
    </w:rPr>
  </w:style>
  <w:style w:type="character" w:customStyle="1" w:styleId="WW8Num9z1">
    <w:name w:val="WW8Num9z1"/>
    <w:rsid w:val="00945898"/>
  </w:style>
  <w:style w:type="character" w:customStyle="1" w:styleId="WW8Num9z2">
    <w:name w:val="WW8Num9z2"/>
    <w:rsid w:val="00945898"/>
    <w:rPr>
      <w:shd w:val="clear" w:color="auto" w:fill="FF0000"/>
    </w:rPr>
  </w:style>
  <w:style w:type="character" w:customStyle="1" w:styleId="WW8Num9z3">
    <w:name w:val="WW8Num9z3"/>
    <w:rsid w:val="00945898"/>
  </w:style>
  <w:style w:type="character" w:customStyle="1" w:styleId="WW8Num9z4">
    <w:name w:val="WW8Num9z4"/>
    <w:rsid w:val="00945898"/>
  </w:style>
  <w:style w:type="character" w:customStyle="1" w:styleId="WW8Num9z5">
    <w:name w:val="WW8Num9z5"/>
    <w:rsid w:val="00945898"/>
  </w:style>
  <w:style w:type="character" w:customStyle="1" w:styleId="WW8Num9z6">
    <w:name w:val="WW8Num9z6"/>
    <w:rsid w:val="00945898"/>
  </w:style>
  <w:style w:type="character" w:customStyle="1" w:styleId="WW8Num9z7">
    <w:name w:val="WW8Num9z7"/>
    <w:rsid w:val="00945898"/>
  </w:style>
  <w:style w:type="character" w:customStyle="1" w:styleId="WW8Num9z8">
    <w:name w:val="WW8Num9z8"/>
    <w:rsid w:val="00945898"/>
  </w:style>
  <w:style w:type="character" w:customStyle="1" w:styleId="WW8Num3z1">
    <w:name w:val="WW8Num3z1"/>
    <w:rsid w:val="00945898"/>
  </w:style>
  <w:style w:type="character" w:customStyle="1" w:styleId="WW8Num3z2">
    <w:name w:val="WW8Num3z2"/>
    <w:rsid w:val="00945898"/>
  </w:style>
  <w:style w:type="character" w:customStyle="1" w:styleId="WW8Num3z3">
    <w:name w:val="WW8Num3z3"/>
    <w:rsid w:val="00945898"/>
  </w:style>
  <w:style w:type="character" w:customStyle="1" w:styleId="WW8Num3z4">
    <w:name w:val="WW8Num3z4"/>
    <w:rsid w:val="00945898"/>
  </w:style>
  <w:style w:type="character" w:customStyle="1" w:styleId="WW8Num3z5">
    <w:name w:val="WW8Num3z5"/>
    <w:rsid w:val="00945898"/>
  </w:style>
  <w:style w:type="character" w:customStyle="1" w:styleId="WW8Num3z6">
    <w:name w:val="WW8Num3z6"/>
    <w:rsid w:val="00945898"/>
  </w:style>
  <w:style w:type="character" w:customStyle="1" w:styleId="WW8Num3z7">
    <w:name w:val="WW8Num3z7"/>
    <w:rsid w:val="00945898"/>
  </w:style>
  <w:style w:type="character" w:customStyle="1" w:styleId="WW8Num3z8">
    <w:name w:val="WW8Num3z8"/>
    <w:rsid w:val="00945898"/>
  </w:style>
  <w:style w:type="character" w:customStyle="1" w:styleId="WW8Num4z1">
    <w:name w:val="WW8Num4z1"/>
    <w:rsid w:val="00945898"/>
    <w:rPr>
      <w:rFonts w:ascii="Courier New" w:hAnsi="Courier New" w:cs="Courier New" w:hint="default"/>
    </w:rPr>
  </w:style>
  <w:style w:type="character" w:customStyle="1" w:styleId="WW8Num4z2">
    <w:name w:val="WW8Num4z2"/>
    <w:rsid w:val="00945898"/>
    <w:rPr>
      <w:rFonts w:ascii="Wingdings" w:hAnsi="Wingdings" w:cs="Wingdings" w:hint="default"/>
    </w:rPr>
  </w:style>
  <w:style w:type="character" w:customStyle="1" w:styleId="WW8Num6z1">
    <w:name w:val="WW8Num6z1"/>
    <w:rsid w:val="00945898"/>
  </w:style>
  <w:style w:type="character" w:customStyle="1" w:styleId="WW8Num6z2">
    <w:name w:val="WW8Num6z2"/>
    <w:rsid w:val="00945898"/>
  </w:style>
  <w:style w:type="character" w:customStyle="1" w:styleId="WW8Num6z3">
    <w:name w:val="WW8Num6z3"/>
    <w:rsid w:val="00945898"/>
  </w:style>
  <w:style w:type="character" w:customStyle="1" w:styleId="WW8Num6z4">
    <w:name w:val="WW8Num6z4"/>
    <w:rsid w:val="00945898"/>
  </w:style>
  <w:style w:type="character" w:customStyle="1" w:styleId="WW8Num6z5">
    <w:name w:val="WW8Num6z5"/>
    <w:rsid w:val="00945898"/>
  </w:style>
  <w:style w:type="character" w:customStyle="1" w:styleId="WW8Num6z6">
    <w:name w:val="WW8Num6z6"/>
    <w:rsid w:val="00945898"/>
  </w:style>
  <w:style w:type="character" w:customStyle="1" w:styleId="WW8Num6z7">
    <w:name w:val="WW8Num6z7"/>
    <w:rsid w:val="00945898"/>
  </w:style>
  <w:style w:type="character" w:customStyle="1" w:styleId="WW8Num6z8">
    <w:name w:val="WW8Num6z8"/>
    <w:rsid w:val="00945898"/>
  </w:style>
  <w:style w:type="character" w:customStyle="1" w:styleId="WW8Num7z1">
    <w:name w:val="WW8Num7z1"/>
    <w:rsid w:val="00945898"/>
  </w:style>
  <w:style w:type="character" w:customStyle="1" w:styleId="WW8Num7z2">
    <w:name w:val="WW8Num7z2"/>
    <w:rsid w:val="00945898"/>
  </w:style>
  <w:style w:type="character" w:customStyle="1" w:styleId="WW8Num7z3">
    <w:name w:val="WW8Num7z3"/>
    <w:rsid w:val="00945898"/>
  </w:style>
  <w:style w:type="character" w:customStyle="1" w:styleId="WW8Num7z4">
    <w:name w:val="WW8Num7z4"/>
    <w:rsid w:val="00945898"/>
  </w:style>
  <w:style w:type="character" w:customStyle="1" w:styleId="WW8Num7z5">
    <w:name w:val="WW8Num7z5"/>
    <w:rsid w:val="00945898"/>
  </w:style>
  <w:style w:type="character" w:customStyle="1" w:styleId="WW8Num7z6">
    <w:name w:val="WW8Num7z6"/>
    <w:rsid w:val="00945898"/>
  </w:style>
  <w:style w:type="character" w:customStyle="1" w:styleId="WW8Num7z7">
    <w:name w:val="WW8Num7z7"/>
    <w:rsid w:val="00945898"/>
  </w:style>
  <w:style w:type="character" w:customStyle="1" w:styleId="WW8Num7z8">
    <w:name w:val="WW8Num7z8"/>
    <w:rsid w:val="00945898"/>
  </w:style>
  <w:style w:type="character" w:customStyle="1" w:styleId="10">
    <w:name w:val="Основной шрифт абзаца1"/>
    <w:rsid w:val="00945898"/>
  </w:style>
  <w:style w:type="character" w:customStyle="1" w:styleId="a5">
    <w:name w:val="Текст выноски Знак"/>
    <w:rsid w:val="00945898"/>
    <w:rPr>
      <w:rFonts w:ascii="Tahoma" w:hAnsi="Tahoma" w:cs="Tahoma"/>
      <w:sz w:val="16"/>
      <w:szCs w:val="16"/>
    </w:rPr>
  </w:style>
  <w:style w:type="character" w:styleId="a6">
    <w:name w:val="Emphasis"/>
    <w:qFormat/>
    <w:rsid w:val="00945898"/>
    <w:rPr>
      <w:i/>
      <w:iCs/>
    </w:rPr>
  </w:style>
  <w:style w:type="character" w:styleId="a7">
    <w:name w:val="Hyperlink"/>
    <w:rsid w:val="00945898"/>
    <w:rPr>
      <w:color w:val="000080"/>
      <w:u w:val="single"/>
    </w:rPr>
  </w:style>
  <w:style w:type="character" w:customStyle="1" w:styleId="a8">
    <w:name w:val="Маркеры списка"/>
    <w:rsid w:val="00945898"/>
    <w:rPr>
      <w:rFonts w:ascii="OpenSymbol" w:eastAsia="OpenSymbol" w:hAnsi="OpenSymbol" w:cs="OpenSymbol"/>
    </w:rPr>
  </w:style>
  <w:style w:type="character" w:customStyle="1" w:styleId="a9">
    <w:name w:val="Символ нумерации"/>
    <w:rsid w:val="00945898"/>
    <w:rPr>
      <w:lang w:val="ru-RU"/>
    </w:rPr>
  </w:style>
  <w:style w:type="paragraph" w:customStyle="1" w:styleId="a0">
    <w:name w:val="Заголовок"/>
    <w:basedOn w:val="a"/>
    <w:next w:val="a1"/>
    <w:rsid w:val="009458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945898"/>
    <w:pPr>
      <w:spacing w:after="120"/>
    </w:pPr>
  </w:style>
  <w:style w:type="paragraph" w:styleId="aa">
    <w:name w:val="List"/>
    <w:basedOn w:val="a1"/>
    <w:rsid w:val="00945898"/>
    <w:rPr>
      <w:rFonts w:cs="Mangal"/>
    </w:rPr>
  </w:style>
  <w:style w:type="paragraph" w:customStyle="1" w:styleId="11">
    <w:name w:val="Название1"/>
    <w:basedOn w:val="a"/>
    <w:rsid w:val="0094589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45898"/>
    <w:pPr>
      <w:suppressLineNumbers/>
    </w:pPr>
    <w:rPr>
      <w:rFonts w:cs="Mangal"/>
    </w:rPr>
  </w:style>
  <w:style w:type="paragraph" w:styleId="ab">
    <w:name w:val="Balloon Text"/>
    <w:basedOn w:val="a"/>
    <w:rsid w:val="009458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45898"/>
    <w:pPr>
      <w:widowControl w:val="0"/>
      <w:suppressAutoHyphens/>
      <w:autoSpaceDE w:val="0"/>
    </w:pPr>
    <w:rPr>
      <w:rFonts w:eastAsia="Calibri"/>
      <w:b/>
      <w:bCs/>
      <w:kern w:val="1"/>
      <w:sz w:val="28"/>
      <w:szCs w:val="28"/>
      <w:lang w:eastAsia="ar-SA"/>
    </w:rPr>
  </w:style>
  <w:style w:type="paragraph" w:customStyle="1" w:styleId="ac">
    <w:name w:val="Содержимое таблицы"/>
    <w:basedOn w:val="a"/>
    <w:rsid w:val="00945898"/>
    <w:pPr>
      <w:suppressLineNumbers/>
    </w:pPr>
  </w:style>
  <w:style w:type="paragraph" w:customStyle="1" w:styleId="ad">
    <w:name w:val="Заголовок таблицы"/>
    <w:basedOn w:val="ac"/>
    <w:rsid w:val="00945898"/>
    <w:pPr>
      <w:jc w:val="center"/>
    </w:pPr>
    <w:rPr>
      <w:b/>
      <w:bCs/>
    </w:rPr>
  </w:style>
  <w:style w:type="paragraph" w:customStyle="1" w:styleId="ConsPlusCell">
    <w:name w:val="ConsPlusCell"/>
    <w:rsid w:val="00945898"/>
    <w:pPr>
      <w:suppressAutoHyphens/>
    </w:pPr>
    <w:rPr>
      <w:rFonts w:eastAsia="SimSun" w:cs="Mangal"/>
      <w:sz w:val="24"/>
      <w:szCs w:val="24"/>
      <w:lang w:val="en-GB" w:eastAsia="hi-IN" w:bidi="hi-IN"/>
    </w:rPr>
  </w:style>
  <w:style w:type="table" w:styleId="ae">
    <w:name w:val="Table Grid"/>
    <w:basedOn w:val="a3"/>
    <w:uiPriority w:val="59"/>
    <w:rsid w:val="00334B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.redriv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50FFD-DB54-4AFE-9F68-DE229DCB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</vt:lpstr>
    </vt:vector>
  </TitlesOfParts>
  <Company/>
  <LinksUpToDate>false</LinksUpToDate>
  <CharactersWithSpaces>3782</CharactersWithSpaces>
  <SharedDoc>false</SharedDoc>
  <HLinks>
    <vt:vector size="18" baseType="variant">
      <vt:variant>
        <vt:i4>7143438</vt:i4>
      </vt:variant>
      <vt:variant>
        <vt:i4>3</vt:i4>
      </vt:variant>
      <vt:variant>
        <vt:i4>0</vt:i4>
      </vt:variant>
      <vt:variant>
        <vt:i4>5</vt:i4>
      </vt:variant>
      <vt:variant>
        <vt:lpwstr>mailto:ma.redriver@mail.ru</vt:lpwstr>
      </vt:variant>
      <vt:variant>
        <vt:lpwstr/>
      </vt:variant>
      <vt:variant>
        <vt:i4>8257583</vt:i4>
      </vt:variant>
      <vt:variant>
        <vt:i4>0</vt:i4>
      </vt:variant>
      <vt:variant>
        <vt:i4>0</vt:i4>
      </vt:variant>
      <vt:variant>
        <vt:i4>5</vt:i4>
      </vt:variant>
      <vt:variant>
        <vt:lpwstr>http://win.mail.ru/cgi-bin/getattach?file=ppc.jpg&amp;id=12882593650000000552;0;1&amp;mode=attachment&amp;channel=</vt:lpwstr>
      </vt:variant>
      <vt:variant>
        <vt:lpwstr/>
      </vt:variant>
      <vt:variant>
        <vt:i4>8257583</vt:i4>
      </vt:variant>
      <vt:variant>
        <vt:i4>2318</vt:i4>
      </vt:variant>
      <vt:variant>
        <vt:i4>1025</vt:i4>
      </vt:variant>
      <vt:variant>
        <vt:i4>4</vt:i4>
      </vt:variant>
      <vt:variant>
        <vt:lpwstr>http://win.mail.ru/cgi-bin/getattach?file=ppc.jpg&amp;id=12882593650000000552;0;1&amp;mode=attachment&amp;channel=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</dc:title>
  <dc:creator>1</dc:creator>
  <cp:lastModifiedBy>Валентина В.В. Чиркова</cp:lastModifiedBy>
  <cp:revision>2</cp:revision>
  <cp:lastPrinted>2017-12-22T07:25:00Z</cp:lastPrinted>
  <dcterms:created xsi:type="dcterms:W3CDTF">2017-12-22T07:26:00Z</dcterms:created>
  <dcterms:modified xsi:type="dcterms:W3CDTF">2017-12-22T07:26:00Z</dcterms:modified>
</cp:coreProperties>
</file>