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ar-SA"/>
        </w:rPr>
      </w:pPr>
      <w:r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>
            <wp:extent cx="619125" cy="742950"/>
            <wp:effectExtent l="0" t="0" r="9525" b="0"/>
            <wp:docPr id="2" name="Рисунок 2" descr="красненькая-речка-герб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eastAsia="Times New Roman" w:cs="Calibri"/>
          <w:sz w:val="12"/>
          <w:szCs w:val="12"/>
          <w:lang w:eastAsia="ar-SA"/>
        </w:rPr>
      </w:pP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СОВЕТ ВНУТРИГОРОДСКОГО  МУНИЦИПАЛЬНОГО ОБРАЗОВАНИЯ САНКТ-ПЕТЕРБУРГА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ОКРУГ КРАСНЕНЬКАЯ РЕЧКА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пр. Маршала Жукова, дом 20, Санкт-Петербург, 198302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val="en-US"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тел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./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факс</w:t>
      </w:r>
      <w:r w:rsidR="003230D3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(812) 757-27-83, E-mail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: </w:t>
      </w:r>
      <w:proofErr w:type="spellStart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ma.redriver</w:t>
      </w:r>
      <w:proofErr w:type="spellEnd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@mail.ru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ОКПО 48970788, ОГРН</w:t>
      </w:r>
      <w:r w:rsidRPr="00DB4152">
        <w:rPr>
          <w:rFonts w:ascii="Times New Roman" w:eastAsia="Times New Roman" w:hAnsi="Times New Roman"/>
          <w:sz w:val="24"/>
          <w:szCs w:val="24"/>
          <w:lang w:eastAsia="ar-SA"/>
        </w:rPr>
        <w:t>1037811031070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,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ИНН/КПП 7805111725/780501001</w:t>
      </w:r>
    </w:p>
    <w:p w:rsidR="008814F5" w:rsidRDefault="009C6EE1" w:rsidP="00B2410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9C6EE1" w:rsidRDefault="009C6EE1" w:rsidP="00525C5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277B3F" w:rsidRPr="00525C5C" w:rsidRDefault="00525C5C" w:rsidP="00525C5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25C5C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РЕШЕНИЕ </w:t>
      </w:r>
    </w:p>
    <w:p w:rsidR="00A54F6D" w:rsidRDefault="00A54F6D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</w:t>
      </w:r>
    </w:p>
    <w:p w:rsidR="00B24101" w:rsidRPr="00DC2B54" w:rsidRDefault="00A54F6D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ar-SA"/>
        </w:rPr>
      </w:pP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«</w:t>
      </w:r>
      <w:r w:rsidR="00DC2B54">
        <w:rPr>
          <w:rFonts w:ascii="Times New Roman" w:eastAsia="Times New Roman" w:hAnsi="Times New Roman"/>
          <w:b/>
          <w:sz w:val="24"/>
          <w:szCs w:val="24"/>
          <w:lang w:val="en-US" w:eastAsia="ar-SA"/>
        </w:rPr>
        <w:t>31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»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6D4817">
        <w:rPr>
          <w:rFonts w:ascii="Times New Roman" w:eastAsia="Times New Roman" w:hAnsi="Times New Roman"/>
          <w:b/>
          <w:sz w:val="24"/>
          <w:szCs w:val="24"/>
          <w:lang w:eastAsia="ar-SA"/>
        </w:rPr>
        <w:t>марта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DB4152">
        <w:rPr>
          <w:rFonts w:ascii="Times New Roman" w:eastAsia="Times New Roman" w:hAnsi="Times New Roman"/>
          <w:b/>
          <w:sz w:val="24"/>
          <w:szCs w:val="24"/>
          <w:lang w:eastAsia="ar-SA"/>
        </w:rPr>
        <w:t>202</w:t>
      </w:r>
      <w:r w:rsidR="009C6EE1">
        <w:rPr>
          <w:rFonts w:ascii="Times New Roman" w:eastAsia="Times New Roman" w:hAnsi="Times New Roman"/>
          <w:b/>
          <w:sz w:val="24"/>
          <w:szCs w:val="24"/>
          <w:lang w:eastAsia="ar-SA"/>
        </w:rPr>
        <w:t>1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г.</w:t>
      </w:r>
      <w:r w:rsidR="00782233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Санкт-Петербург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№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782233" w:rsidRPr="00DC2B5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DC2B54" w:rsidRPr="00DC2B54">
        <w:rPr>
          <w:rFonts w:ascii="Times New Roman" w:eastAsia="Times New Roman" w:hAnsi="Times New Roman"/>
          <w:b/>
          <w:sz w:val="24"/>
          <w:szCs w:val="24"/>
          <w:lang w:val="en-US" w:eastAsia="ar-SA"/>
        </w:rPr>
        <w:t>45</w:t>
      </w:r>
    </w:p>
    <w:p w:rsidR="00DC2B54" w:rsidRDefault="00DC2B54" w:rsidP="00DC2B54">
      <w:pPr>
        <w:spacing w:after="0"/>
        <w:rPr>
          <w:rFonts w:ascii="Times New Roman" w:hAnsi="Times New Roman"/>
          <w:b/>
          <w:sz w:val="20"/>
          <w:szCs w:val="20"/>
          <w:lang w:val="en-US"/>
        </w:rPr>
      </w:pPr>
    </w:p>
    <w:p w:rsidR="00DC2B54" w:rsidRDefault="00DC2B54" w:rsidP="00DC2B54">
      <w:pPr>
        <w:spacing w:after="0"/>
        <w:rPr>
          <w:rFonts w:ascii="Times New Roman" w:hAnsi="Times New Roman"/>
          <w:b/>
          <w:sz w:val="20"/>
          <w:szCs w:val="20"/>
          <w:lang w:val="en-US"/>
        </w:rPr>
      </w:pPr>
    </w:p>
    <w:p w:rsidR="00DC2B54" w:rsidRPr="00DC2B54" w:rsidRDefault="00DC2B54" w:rsidP="00DC2B54">
      <w:pPr>
        <w:spacing w:after="0"/>
        <w:rPr>
          <w:rFonts w:ascii="Times New Roman" w:hAnsi="Times New Roman"/>
          <w:b/>
          <w:sz w:val="20"/>
          <w:szCs w:val="20"/>
        </w:rPr>
      </w:pPr>
      <w:r w:rsidRPr="00DC2B54">
        <w:rPr>
          <w:rFonts w:ascii="Times New Roman" w:hAnsi="Times New Roman"/>
          <w:b/>
          <w:sz w:val="20"/>
          <w:szCs w:val="20"/>
        </w:rPr>
        <w:t xml:space="preserve">О представлении кандидатуры для назначения </w:t>
      </w:r>
      <w:r w:rsidRPr="00DC2B54">
        <w:rPr>
          <w:rFonts w:ascii="Times New Roman" w:hAnsi="Times New Roman"/>
          <w:b/>
          <w:sz w:val="20"/>
          <w:szCs w:val="20"/>
        </w:rPr>
        <w:br/>
        <w:t xml:space="preserve">членом Территориальной избирательной комиссии </w:t>
      </w:r>
    </w:p>
    <w:p w:rsidR="00DC2B54" w:rsidRPr="00DC2B54" w:rsidRDefault="00DC2B54" w:rsidP="00DC2B54">
      <w:pPr>
        <w:spacing w:after="0"/>
        <w:rPr>
          <w:rFonts w:ascii="Times New Roman" w:hAnsi="Times New Roman"/>
          <w:b/>
          <w:sz w:val="20"/>
          <w:szCs w:val="20"/>
        </w:rPr>
      </w:pPr>
      <w:r w:rsidRPr="00DC2B54">
        <w:rPr>
          <w:rFonts w:ascii="Times New Roman" w:hAnsi="Times New Roman"/>
          <w:b/>
          <w:sz w:val="20"/>
          <w:szCs w:val="20"/>
        </w:rPr>
        <w:t>№ </w:t>
      </w:r>
      <w:r>
        <w:rPr>
          <w:rFonts w:ascii="Times New Roman" w:hAnsi="Times New Roman"/>
          <w:b/>
          <w:sz w:val="20"/>
          <w:szCs w:val="20"/>
          <w:lang w:val="en-US"/>
        </w:rPr>
        <w:t>7</w:t>
      </w:r>
      <w:r w:rsidRPr="00DC2B54">
        <w:rPr>
          <w:rFonts w:ascii="Times New Roman" w:hAnsi="Times New Roman"/>
          <w:b/>
          <w:sz w:val="20"/>
          <w:szCs w:val="20"/>
        </w:rPr>
        <w:t xml:space="preserve"> с правом решающего голоса</w:t>
      </w:r>
    </w:p>
    <w:p w:rsidR="00682AF0" w:rsidRDefault="00682AF0" w:rsidP="00376DB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C2B54" w:rsidRPr="00DC2B54" w:rsidRDefault="00DC2B54" w:rsidP="00DC2B5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DC2B54">
        <w:rPr>
          <w:rFonts w:ascii="Times New Roman" w:hAnsi="Times New Roman"/>
          <w:sz w:val="24"/>
          <w:szCs w:val="24"/>
        </w:rPr>
        <w:t xml:space="preserve">Руководствуясь пунктом 6 статьи 26 Федерального закона </w:t>
      </w:r>
      <w:r w:rsidRPr="00DC2B54">
        <w:rPr>
          <w:rFonts w:ascii="Times New Roman" w:hAnsi="Times New Roman"/>
          <w:sz w:val="24"/>
          <w:szCs w:val="24"/>
        </w:rPr>
        <w:br/>
        <w:t xml:space="preserve">от 12 июня 2002 года № 67-ФЗ «Об основных гарантиях избирательных прав и права на участие в референдуме граждан Российской Федерации», </w:t>
      </w:r>
      <w:r w:rsidRPr="00DC2B54">
        <w:rPr>
          <w:rFonts w:ascii="Times New Roman" w:hAnsi="Times New Roman"/>
          <w:sz w:val="24"/>
          <w:szCs w:val="24"/>
        </w:rPr>
        <w:br/>
        <w:t xml:space="preserve">на основании решения Санкт-Петербургской избирательной комиссии </w:t>
      </w:r>
      <w:r w:rsidRPr="00DC2B54">
        <w:rPr>
          <w:rFonts w:ascii="Times New Roman" w:hAnsi="Times New Roman"/>
          <w:sz w:val="24"/>
          <w:szCs w:val="24"/>
        </w:rPr>
        <w:br/>
        <w:t>от 25 февраля 2021 года № 227-2 «О формировании территориальных избирательных комиссий в Санкт-Петербурге» Муниципальный совет внутригородского муниципально</w:t>
      </w:r>
      <w:r>
        <w:rPr>
          <w:rFonts w:ascii="Times New Roman" w:hAnsi="Times New Roman"/>
          <w:sz w:val="24"/>
          <w:szCs w:val="24"/>
        </w:rPr>
        <w:t>го образования Санкт-Петербурга</w:t>
      </w:r>
      <w:r w:rsidRPr="00DC2B54">
        <w:rPr>
          <w:rFonts w:ascii="Times New Roman" w:hAnsi="Times New Roman"/>
          <w:sz w:val="24"/>
          <w:szCs w:val="24"/>
        </w:rPr>
        <w:t>:</w:t>
      </w:r>
      <w:proofErr w:type="gramEnd"/>
    </w:p>
    <w:p w:rsidR="00DC2B54" w:rsidRDefault="00682AF0" w:rsidP="0036454E">
      <w:pPr>
        <w:pStyle w:val="11"/>
        <w:shd w:val="clear" w:color="auto" w:fill="auto"/>
        <w:spacing w:before="0" w:after="0" w:line="240" w:lineRule="auto"/>
        <w:ind w:left="20" w:right="20" w:firstLine="709"/>
        <w:jc w:val="both"/>
        <w:rPr>
          <w:rFonts w:cs="Times New Roman"/>
          <w:b/>
          <w:sz w:val="24"/>
          <w:szCs w:val="24"/>
          <w:lang w:val="en-US"/>
        </w:rPr>
      </w:pPr>
      <w:r w:rsidRPr="004C59C4">
        <w:rPr>
          <w:rFonts w:cs="Times New Roman"/>
          <w:b/>
          <w:sz w:val="24"/>
          <w:szCs w:val="24"/>
        </w:rPr>
        <w:t xml:space="preserve"> </w:t>
      </w:r>
    </w:p>
    <w:p w:rsidR="00682AF0" w:rsidRPr="004C59C4" w:rsidRDefault="00682AF0" w:rsidP="0036454E">
      <w:pPr>
        <w:pStyle w:val="11"/>
        <w:shd w:val="clear" w:color="auto" w:fill="auto"/>
        <w:spacing w:before="0" w:after="0" w:line="240" w:lineRule="auto"/>
        <w:ind w:left="20" w:right="20" w:firstLine="709"/>
        <w:jc w:val="both"/>
        <w:rPr>
          <w:rFonts w:cs="Times New Roman"/>
          <w:b/>
          <w:sz w:val="24"/>
          <w:szCs w:val="24"/>
        </w:rPr>
      </w:pPr>
      <w:r w:rsidRPr="004C59C4">
        <w:rPr>
          <w:rFonts w:cs="Times New Roman"/>
          <w:b/>
          <w:sz w:val="24"/>
          <w:szCs w:val="24"/>
        </w:rPr>
        <w:t>РЕШИЛ:</w:t>
      </w:r>
    </w:p>
    <w:p w:rsidR="00A54F6D" w:rsidRPr="0036454E" w:rsidRDefault="00A54F6D" w:rsidP="003645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C2B54" w:rsidRPr="00DC2B54" w:rsidRDefault="00DC2B54" w:rsidP="00DC2B54">
      <w:pPr>
        <w:pStyle w:val="a6"/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C2B54">
        <w:rPr>
          <w:rFonts w:ascii="Times New Roman" w:eastAsia="Times New Roman" w:hAnsi="Times New Roman"/>
          <w:sz w:val="24"/>
          <w:szCs w:val="24"/>
          <w:lang w:eastAsia="ar-SA"/>
        </w:rPr>
        <w:t xml:space="preserve">Предложить Санкт-Петербургской избирательной комиссии для назначения членом Территориальной избирательной комиссии № </w:t>
      </w:r>
      <w:r w:rsidRPr="00DC2B54"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Pr="00DC2B54">
        <w:rPr>
          <w:rFonts w:ascii="Times New Roman" w:eastAsia="Times New Roman" w:hAnsi="Times New Roman"/>
          <w:sz w:val="24"/>
          <w:szCs w:val="24"/>
          <w:lang w:eastAsia="ar-SA"/>
        </w:rPr>
        <w:t xml:space="preserve"> с правом решающего голоса кандидатуру гражданина Российской Федерации </w:t>
      </w:r>
      <w:r w:rsidRPr="0023244E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Шишкина Виктора Викторовича</w:t>
      </w:r>
      <w:r w:rsidRPr="00DC2B54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19.09.1985 </w:t>
      </w:r>
      <w:r w:rsidRPr="00DC2B54">
        <w:rPr>
          <w:rFonts w:ascii="Times New Roman" w:eastAsia="Times New Roman" w:hAnsi="Times New Roman"/>
          <w:sz w:val="24"/>
          <w:szCs w:val="24"/>
          <w:lang w:eastAsia="ar-SA"/>
        </w:rPr>
        <w:t>года рождения</w:t>
      </w:r>
      <w:r w:rsidR="0023244E">
        <w:rPr>
          <w:rFonts w:ascii="Times New Roman" w:eastAsia="Times New Roman" w:hAnsi="Times New Roman"/>
          <w:sz w:val="24"/>
          <w:szCs w:val="24"/>
          <w:lang w:eastAsia="ar-SA"/>
        </w:rPr>
        <w:t>, адрес регистрации:  198216,</w:t>
      </w:r>
      <w:r w:rsidR="00763C3C">
        <w:rPr>
          <w:rFonts w:ascii="Times New Roman" w:eastAsia="Times New Roman" w:hAnsi="Times New Roman"/>
          <w:sz w:val="24"/>
          <w:szCs w:val="24"/>
          <w:lang w:eastAsia="ar-SA"/>
        </w:rPr>
        <w:t xml:space="preserve"> Санкт-Петербург, бульвар Новаторов, дом 14, квартира 10.</w:t>
      </w:r>
    </w:p>
    <w:p w:rsidR="00DC2B54" w:rsidRPr="00DC2B54" w:rsidRDefault="00DC2B54" w:rsidP="00DC2B54">
      <w:pPr>
        <w:pStyle w:val="a6"/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C2B54">
        <w:rPr>
          <w:rFonts w:ascii="Times New Roman" w:eastAsia="Times New Roman" w:hAnsi="Times New Roman"/>
          <w:sz w:val="24"/>
          <w:szCs w:val="24"/>
          <w:lang w:eastAsia="ar-SA"/>
        </w:rPr>
        <w:t xml:space="preserve"> Направить копию настоящего решения, а также иные документы, необходимые для представления кандидатуры для назначения членом территориальной избирательной комиссии с правом решающего голоса в Санкт-Петербургскую избирательную комиссию не позднее «__» ________ 2021 года.</w:t>
      </w:r>
    </w:p>
    <w:p w:rsidR="0036454E" w:rsidRPr="00DC2B54" w:rsidRDefault="00A50165" w:rsidP="00DC2B54">
      <w:pPr>
        <w:pStyle w:val="a6"/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DC2B54">
        <w:rPr>
          <w:rFonts w:ascii="Times New Roman" w:eastAsia="Times New Roman" w:hAnsi="Times New Roman"/>
          <w:sz w:val="24"/>
          <w:szCs w:val="24"/>
          <w:lang w:eastAsia="ar-SA"/>
        </w:rPr>
        <w:t>Контроль за</w:t>
      </w:r>
      <w:proofErr w:type="gramEnd"/>
      <w:r w:rsidRPr="00DC2B5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3C295E">
        <w:rPr>
          <w:rFonts w:ascii="Times New Roman" w:eastAsia="Times New Roman" w:hAnsi="Times New Roman"/>
          <w:sz w:val="24"/>
          <w:szCs w:val="24"/>
          <w:lang w:eastAsia="ar-SA"/>
        </w:rPr>
        <w:t>и</w:t>
      </w:r>
      <w:bookmarkStart w:id="0" w:name="_GoBack"/>
      <w:bookmarkEnd w:id="0"/>
      <w:r w:rsidR="00F91C0B" w:rsidRPr="00DC2B54">
        <w:rPr>
          <w:rFonts w:ascii="Times New Roman" w:eastAsia="Times New Roman" w:hAnsi="Times New Roman"/>
          <w:sz w:val="24"/>
          <w:szCs w:val="24"/>
          <w:lang w:eastAsia="ar-SA"/>
        </w:rPr>
        <w:t>сполнением настоящего Р</w:t>
      </w:r>
      <w:r w:rsidRPr="00DC2B54">
        <w:rPr>
          <w:rFonts w:ascii="Times New Roman" w:eastAsia="Times New Roman" w:hAnsi="Times New Roman"/>
          <w:sz w:val="24"/>
          <w:szCs w:val="24"/>
          <w:lang w:eastAsia="ar-SA"/>
        </w:rPr>
        <w:t>ешения возложить на Главу муниципального образования</w:t>
      </w:r>
      <w:r w:rsidR="00F91C0B" w:rsidRPr="00DC2B54">
        <w:rPr>
          <w:rFonts w:ascii="Times New Roman" w:eastAsia="Times New Roman" w:hAnsi="Times New Roman"/>
          <w:sz w:val="24"/>
          <w:szCs w:val="24"/>
          <w:lang w:eastAsia="ar-SA"/>
        </w:rPr>
        <w:t>, исполняющего полномочия Пре</w:t>
      </w:r>
      <w:r w:rsidRPr="00DC2B54">
        <w:rPr>
          <w:rFonts w:ascii="Times New Roman" w:eastAsia="Times New Roman" w:hAnsi="Times New Roman"/>
          <w:sz w:val="24"/>
          <w:szCs w:val="24"/>
          <w:lang w:eastAsia="ar-SA"/>
        </w:rPr>
        <w:t xml:space="preserve">дседателя </w:t>
      </w:r>
      <w:r w:rsidR="00391BB4" w:rsidRPr="00DC2B5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DC2B54">
        <w:rPr>
          <w:rFonts w:ascii="Times New Roman" w:eastAsia="Times New Roman" w:hAnsi="Times New Roman"/>
          <w:sz w:val="24"/>
          <w:szCs w:val="24"/>
          <w:lang w:eastAsia="ar-SA"/>
        </w:rPr>
        <w:t>Муниципального</w:t>
      </w:r>
      <w:r w:rsidR="00391BB4" w:rsidRPr="00DC2B5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91C0B" w:rsidRPr="00DC2B54">
        <w:rPr>
          <w:rFonts w:ascii="Times New Roman" w:eastAsia="Times New Roman" w:hAnsi="Times New Roman"/>
          <w:sz w:val="24"/>
          <w:szCs w:val="24"/>
          <w:lang w:eastAsia="ar-SA"/>
        </w:rPr>
        <w:t xml:space="preserve"> Совета </w:t>
      </w:r>
      <w:r w:rsidRPr="00DC2B54">
        <w:rPr>
          <w:rFonts w:ascii="Times New Roman" w:eastAsia="Times New Roman" w:hAnsi="Times New Roman"/>
          <w:sz w:val="24"/>
          <w:szCs w:val="24"/>
          <w:lang w:eastAsia="ar-SA"/>
        </w:rPr>
        <w:t>А.О.</w:t>
      </w:r>
      <w:r w:rsidR="00584F65" w:rsidRPr="00DC2B5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DC2B54">
        <w:rPr>
          <w:rFonts w:ascii="Times New Roman" w:eastAsia="Times New Roman" w:hAnsi="Times New Roman"/>
          <w:sz w:val="24"/>
          <w:szCs w:val="24"/>
          <w:lang w:eastAsia="ar-SA"/>
        </w:rPr>
        <w:t>Абраменко.</w:t>
      </w:r>
      <w:r w:rsidR="0036454E" w:rsidRPr="00DC2B5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404624" w:rsidRPr="009C6EE1" w:rsidRDefault="00F91C0B" w:rsidP="00F91C0B">
      <w:pPr>
        <w:pStyle w:val="a6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9C6EE1">
        <w:rPr>
          <w:rFonts w:ascii="Times New Roman" w:eastAsia="Times New Roman" w:hAnsi="Times New Roman"/>
          <w:sz w:val="24"/>
          <w:szCs w:val="24"/>
          <w:lang w:eastAsia="ru-RU"/>
        </w:rPr>
        <w:t>Настоящее решение всту</w:t>
      </w:r>
      <w:r w:rsidR="00404624" w:rsidRPr="009C6EE1">
        <w:rPr>
          <w:rFonts w:ascii="Times New Roman" w:eastAsia="Times New Roman" w:hAnsi="Times New Roman"/>
          <w:sz w:val="24"/>
          <w:szCs w:val="24"/>
          <w:lang w:eastAsia="ru-RU"/>
        </w:rPr>
        <w:t xml:space="preserve">пает в силу </w:t>
      </w:r>
      <w:r w:rsidR="00412C85" w:rsidRPr="009C6EE1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 </w:t>
      </w:r>
      <w:r w:rsidR="00844FD0" w:rsidRPr="009C6EE1">
        <w:rPr>
          <w:rFonts w:ascii="Times New Roman" w:eastAsia="Times New Roman" w:hAnsi="Times New Roman"/>
          <w:sz w:val="24"/>
          <w:szCs w:val="24"/>
          <w:lang w:eastAsia="ru-RU"/>
        </w:rPr>
        <w:t>официального опубликования (обнародования)</w:t>
      </w:r>
      <w:r w:rsidR="006D481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44FD0" w:rsidRPr="009C6E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82AF0" w:rsidRPr="004C59C4" w:rsidRDefault="00682AF0" w:rsidP="00F91C0B">
      <w:pPr>
        <w:pStyle w:val="a6"/>
        <w:suppressAutoHyphens/>
        <w:spacing w:after="0" w:line="240" w:lineRule="auto"/>
        <w:ind w:left="92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D4817" w:rsidRDefault="006D4817" w:rsidP="003645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6454E" w:rsidRDefault="00682AF0" w:rsidP="003645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>Глава  муниципа</w:t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>льного образования</w:t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</w:p>
    <w:p w:rsidR="00682AF0" w:rsidRPr="0036454E" w:rsidRDefault="0036454E" w:rsidP="003645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>исполняющий</w:t>
      </w:r>
      <w:proofErr w:type="gramEnd"/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полномочия </w:t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</w:t>
      </w:r>
      <w:r w:rsidR="00682AF0"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</w:p>
    <w:p w:rsidR="004C59C4" w:rsidRDefault="00682AF0" w:rsidP="00E97431">
      <w:pPr>
        <w:suppressAutoHyphens/>
        <w:spacing w:after="0" w:line="240" w:lineRule="auto"/>
        <w:rPr>
          <w:sz w:val="24"/>
          <w:szCs w:val="24"/>
          <w:lang w:eastAsia="ar-SA"/>
        </w:rPr>
      </w:pP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>Председател</w:t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>я</w:t>
      </w: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Муниципального Совета    </w:t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="0036454E" w:rsidRPr="0036454E">
        <w:rPr>
          <w:rFonts w:ascii="Times New Roman" w:eastAsia="Times New Roman" w:hAnsi="Times New Roman"/>
          <w:sz w:val="24"/>
          <w:szCs w:val="24"/>
          <w:lang w:eastAsia="ar-SA"/>
        </w:rPr>
        <w:t>А.О. Абраменко</w:t>
      </w:r>
    </w:p>
    <w:sectPr w:rsidR="004C59C4" w:rsidSect="006D4817">
      <w:headerReference w:type="default" r:id="rId11"/>
      <w:pgSz w:w="11906" w:h="16838"/>
      <w:pgMar w:top="709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F9C" w:rsidRDefault="00BF6F9C">
      <w:pPr>
        <w:spacing w:after="0" w:line="240" w:lineRule="auto"/>
      </w:pPr>
      <w:r>
        <w:separator/>
      </w:r>
    </w:p>
  </w:endnote>
  <w:endnote w:type="continuationSeparator" w:id="0">
    <w:p w:rsidR="00BF6F9C" w:rsidRDefault="00BF6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F9C" w:rsidRDefault="00BF6F9C">
      <w:pPr>
        <w:spacing w:after="0" w:line="240" w:lineRule="auto"/>
      </w:pPr>
      <w:r>
        <w:separator/>
      </w:r>
    </w:p>
  </w:footnote>
  <w:footnote w:type="continuationSeparator" w:id="0">
    <w:p w:rsidR="00BF6F9C" w:rsidRDefault="00BF6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9D2" w:rsidRDefault="00BF6F9C">
    <w:pPr>
      <w:pStyle w:val="ab"/>
      <w:framePr w:w="11552" w:h="144" w:wrap="none" w:vAnchor="text" w:hAnchor="page" w:x="177" w:y="966"/>
      <w:shd w:val="clear" w:color="auto" w:fill="auto"/>
      <w:ind w:left="62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184660E"/>
    <w:multiLevelType w:val="multilevel"/>
    <w:tmpl w:val="F342E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7E352C7"/>
    <w:multiLevelType w:val="hybridMultilevel"/>
    <w:tmpl w:val="78689C5A"/>
    <w:lvl w:ilvl="0" w:tplc="CD245A1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3B4096"/>
    <w:multiLevelType w:val="multilevel"/>
    <w:tmpl w:val="0158D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6EE54FE"/>
    <w:multiLevelType w:val="multilevel"/>
    <w:tmpl w:val="BC7EA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77B77D2"/>
    <w:multiLevelType w:val="multilevel"/>
    <w:tmpl w:val="F1BEB7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D6C667E"/>
    <w:multiLevelType w:val="multilevel"/>
    <w:tmpl w:val="1B840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1EA97170"/>
    <w:multiLevelType w:val="hybridMultilevel"/>
    <w:tmpl w:val="A6F452E8"/>
    <w:lvl w:ilvl="0" w:tplc="CF6E4A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FAA7168"/>
    <w:multiLevelType w:val="multilevel"/>
    <w:tmpl w:val="DDF0E5E4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05C250B"/>
    <w:multiLevelType w:val="multilevel"/>
    <w:tmpl w:val="1F62617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18">
    <w:nsid w:val="243428F2"/>
    <w:multiLevelType w:val="multilevel"/>
    <w:tmpl w:val="11A09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E0C401A"/>
    <w:multiLevelType w:val="hybridMultilevel"/>
    <w:tmpl w:val="92A89C38"/>
    <w:lvl w:ilvl="0" w:tplc="75FCE8F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9B653D"/>
    <w:multiLevelType w:val="multilevel"/>
    <w:tmpl w:val="214CE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39E670E"/>
    <w:multiLevelType w:val="hybridMultilevel"/>
    <w:tmpl w:val="1C1A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CA692D"/>
    <w:multiLevelType w:val="hybridMultilevel"/>
    <w:tmpl w:val="D7300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636778"/>
    <w:multiLevelType w:val="multilevel"/>
    <w:tmpl w:val="6242D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D4547E5"/>
    <w:multiLevelType w:val="hybridMultilevel"/>
    <w:tmpl w:val="DCD80C34"/>
    <w:lvl w:ilvl="0" w:tplc="2F4CE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5826EF"/>
    <w:multiLevelType w:val="hybridMultilevel"/>
    <w:tmpl w:val="5F8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037466"/>
    <w:multiLevelType w:val="multilevel"/>
    <w:tmpl w:val="79AE7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8353D0A"/>
    <w:multiLevelType w:val="multilevel"/>
    <w:tmpl w:val="B652F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96D03E0"/>
    <w:multiLevelType w:val="multilevel"/>
    <w:tmpl w:val="C6CE4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CBF428C"/>
    <w:multiLevelType w:val="multilevel"/>
    <w:tmpl w:val="6B30B2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D4D1562"/>
    <w:multiLevelType w:val="multilevel"/>
    <w:tmpl w:val="F2983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0F138D7"/>
    <w:multiLevelType w:val="hybridMultilevel"/>
    <w:tmpl w:val="A60CB4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63783DCA"/>
    <w:multiLevelType w:val="hybridMultilevel"/>
    <w:tmpl w:val="F2B6EDBC"/>
    <w:lvl w:ilvl="0" w:tplc="371EF4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1C2D21"/>
    <w:multiLevelType w:val="hybridMultilevel"/>
    <w:tmpl w:val="3140F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56B1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CB82008"/>
    <w:multiLevelType w:val="multilevel"/>
    <w:tmpl w:val="205E2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6295A0F"/>
    <w:multiLevelType w:val="multilevel"/>
    <w:tmpl w:val="ACF6D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93A6E68"/>
    <w:multiLevelType w:val="hybridMultilevel"/>
    <w:tmpl w:val="A0A4613E"/>
    <w:lvl w:ilvl="0" w:tplc="F920D7E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360117"/>
    <w:multiLevelType w:val="hybridMultilevel"/>
    <w:tmpl w:val="2878E374"/>
    <w:lvl w:ilvl="0" w:tplc="F704F366">
      <w:start w:val="5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5"/>
  </w:num>
  <w:num w:numId="2">
    <w:abstractNumId w:val="33"/>
  </w:num>
  <w:num w:numId="3">
    <w:abstractNumId w:val="31"/>
  </w:num>
  <w:num w:numId="4">
    <w:abstractNumId w:val="21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22"/>
  </w:num>
  <w:num w:numId="15">
    <w:abstractNumId w:val="23"/>
  </w:num>
  <w:num w:numId="16">
    <w:abstractNumId w:val="24"/>
  </w:num>
  <w:num w:numId="17">
    <w:abstractNumId w:val="18"/>
  </w:num>
  <w:num w:numId="18">
    <w:abstractNumId w:val="27"/>
  </w:num>
  <w:num w:numId="19">
    <w:abstractNumId w:val="17"/>
  </w:num>
  <w:num w:numId="20">
    <w:abstractNumId w:val="9"/>
  </w:num>
  <w:num w:numId="21">
    <w:abstractNumId w:val="20"/>
  </w:num>
  <w:num w:numId="22">
    <w:abstractNumId w:val="14"/>
  </w:num>
  <w:num w:numId="23">
    <w:abstractNumId w:val="13"/>
  </w:num>
  <w:num w:numId="24">
    <w:abstractNumId w:val="28"/>
  </w:num>
  <w:num w:numId="25">
    <w:abstractNumId w:val="26"/>
  </w:num>
  <w:num w:numId="26">
    <w:abstractNumId w:val="29"/>
  </w:num>
  <w:num w:numId="27">
    <w:abstractNumId w:val="30"/>
  </w:num>
  <w:num w:numId="28">
    <w:abstractNumId w:val="11"/>
  </w:num>
  <w:num w:numId="29">
    <w:abstractNumId w:val="16"/>
  </w:num>
  <w:num w:numId="30">
    <w:abstractNumId w:val="34"/>
  </w:num>
  <w:num w:numId="31">
    <w:abstractNumId w:val="12"/>
  </w:num>
  <w:num w:numId="32">
    <w:abstractNumId w:val="19"/>
  </w:num>
  <w:num w:numId="33">
    <w:abstractNumId w:val="35"/>
  </w:num>
  <w:num w:numId="34">
    <w:abstractNumId w:val="10"/>
  </w:num>
  <w:num w:numId="35">
    <w:abstractNumId w:val="32"/>
  </w:num>
  <w:num w:numId="36">
    <w:abstractNumId w:val="37"/>
  </w:num>
  <w:num w:numId="37">
    <w:abstractNumId w:val="15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9D"/>
    <w:rsid w:val="00003757"/>
    <w:rsid w:val="00004EE8"/>
    <w:rsid w:val="00015260"/>
    <w:rsid w:val="000204BA"/>
    <w:rsid w:val="00032874"/>
    <w:rsid w:val="00051EF2"/>
    <w:rsid w:val="00062806"/>
    <w:rsid w:val="000B46EE"/>
    <w:rsid w:val="000B488D"/>
    <w:rsid w:val="000D3D09"/>
    <w:rsid w:val="000D7C3C"/>
    <w:rsid w:val="00102490"/>
    <w:rsid w:val="00137AE4"/>
    <w:rsid w:val="00184D7F"/>
    <w:rsid w:val="00190EEF"/>
    <w:rsid w:val="001A462A"/>
    <w:rsid w:val="001C3720"/>
    <w:rsid w:val="001D0A30"/>
    <w:rsid w:val="001E58E6"/>
    <w:rsid w:val="001F0043"/>
    <w:rsid w:val="001F4897"/>
    <w:rsid w:val="002159F5"/>
    <w:rsid w:val="0023244E"/>
    <w:rsid w:val="00260678"/>
    <w:rsid w:val="00263326"/>
    <w:rsid w:val="00272FA0"/>
    <w:rsid w:val="00277B3F"/>
    <w:rsid w:val="0028674B"/>
    <w:rsid w:val="00294DFF"/>
    <w:rsid w:val="002A7770"/>
    <w:rsid w:val="002D3A91"/>
    <w:rsid w:val="002D71AE"/>
    <w:rsid w:val="003073B6"/>
    <w:rsid w:val="00310125"/>
    <w:rsid w:val="003230D3"/>
    <w:rsid w:val="00333EE3"/>
    <w:rsid w:val="00353ACD"/>
    <w:rsid w:val="0036454E"/>
    <w:rsid w:val="00367260"/>
    <w:rsid w:val="00376DBC"/>
    <w:rsid w:val="00386DF7"/>
    <w:rsid w:val="00391BB4"/>
    <w:rsid w:val="003B17B5"/>
    <w:rsid w:val="003C295E"/>
    <w:rsid w:val="003D4FB1"/>
    <w:rsid w:val="003D6428"/>
    <w:rsid w:val="003E3E7D"/>
    <w:rsid w:val="003F1F23"/>
    <w:rsid w:val="003F689D"/>
    <w:rsid w:val="00404624"/>
    <w:rsid w:val="00412C85"/>
    <w:rsid w:val="00416519"/>
    <w:rsid w:val="00416602"/>
    <w:rsid w:val="00437621"/>
    <w:rsid w:val="004A4A8B"/>
    <w:rsid w:val="004C59C4"/>
    <w:rsid w:val="004E5658"/>
    <w:rsid w:val="00523D13"/>
    <w:rsid w:val="00525C5C"/>
    <w:rsid w:val="005271F4"/>
    <w:rsid w:val="005333C5"/>
    <w:rsid w:val="0053541B"/>
    <w:rsid w:val="00564A4A"/>
    <w:rsid w:val="00565049"/>
    <w:rsid w:val="00584F65"/>
    <w:rsid w:val="0059100D"/>
    <w:rsid w:val="00591E5F"/>
    <w:rsid w:val="005A1FFF"/>
    <w:rsid w:val="005B53AA"/>
    <w:rsid w:val="005D2268"/>
    <w:rsid w:val="005E07AD"/>
    <w:rsid w:val="005E6A13"/>
    <w:rsid w:val="005F7076"/>
    <w:rsid w:val="005F739E"/>
    <w:rsid w:val="00621F31"/>
    <w:rsid w:val="00637EBD"/>
    <w:rsid w:val="006525AF"/>
    <w:rsid w:val="00653309"/>
    <w:rsid w:val="0065669A"/>
    <w:rsid w:val="006756DA"/>
    <w:rsid w:val="00682AF0"/>
    <w:rsid w:val="00682F05"/>
    <w:rsid w:val="006A25C1"/>
    <w:rsid w:val="006C6A58"/>
    <w:rsid w:val="006D4817"/>
    <w:rsid w:val="006D78A1"/>
    <w:rsid w:val="006D7FEC"/>
    <w:rsid w:val="00763C3C"/>
    <w:rsid w:val="00773EF0"/>
    <w:rsid w:val="007807EE"/>
    <w:rsid w:val="00781556"/>
    <w:rsid w:val="00782233"/>
    <w:rsid w:val="007C3E85"/>
    <w:rsid w:val="007F4C81"/>
    <w:rsid w:val="007F4F2D"/>
    <w:rsid w:val="007F68AC"/>
    <w:rsid w:val="007F68C7"/>
    <w:rsid w:val="00844FD0"/>
    <w:rsid w:val="00861FBE"/>
    <w:rsid w:val="00862871"/>
    <w:rsid w:val="008638FA"/>
    <w:rsid w:val="00875BFF"/>
    <w:rsid w:val="00876D9B"/>
    <w:rsid w:val="008814F5"/>
    <w:rsid w:val="008824AC"/>
    <w:rsid w:val="008B7C87"/>
    <w:rsid w:val="008D484F"/>
    <w:rsid w:val="00900EE6"/>
    <w:rsid w:val="00914F0C"/>
    <w:rsid w:val="00955F7B"/>
    <w:rsid w:val="00966D67"/>
    <w:rsid w:val="009B3974"/>
    <w:rsid w:val="009C1F42"/>
    <w:rsid w:val="009C6EE1"/>
    <w:rsid w:val="009D7745"/>
    <w:rsid w:val="009E75CE"/>
    <w:rsid w:val="00A17730"/>
    <w:rsid w:val="00A50165"/>
    <w:rsid w:val="00A54F6D"/>
    <w:rsid w:val="00A76AA6"/>
    <w:rsid w:val="00AC129B"/>
    <w:rsid w:val="00AD1FE1"/>
    <w:rsid w:val="00B24101"/>
    <w:rsid w:val="00B25C79"/>
    <w:rsid w:val="00B2697B"/>
    <w:rsid w:val="00BD4631"/>
    <w:rsid w:val="00BD744F"/>
    <w:rsid w:val="00BF6F9C"/>
    <w:rsid w:val="00C14DFA"/>
    <w:rsid w:val="00C246A0"/>
    <w:rsid w:val="00C627F2"/>
    <w:rsid w:val="00CA339F"/>
    <w:rsid w:val="00CA78EF"/>
    <w:rsid w:val="00CD1E00"/>
    <w:rsid w:val="00D2488F"/>
    <w:rsid w:val="00D52005"/>
    <w:rsid w:val="00D60EB7"/>
    <w:rsid w:val="00D850F1"/>
    <w:rsid w:val="00DB4152"/>
    <w:rsid w:val="00DC2B54"/>
    <w:rsid w:val="00DD3B7F"/>
    <w:rsid w:val="00DE6069"/>
    <w:rsid w:val="00DF1892"/>
    <w:rsid w:val="00E07318"/>
    <w:rsid w:val="00E20331"/>
    <w:rsid w:val="00E21C3A"/>
    <w:rsid w:val="00E24ED7"/>
    <w:rsid w:val="00E4200B"/>
    <w:rsid w:val="00E60E90"/>
    <w:rsid w:val="00E66E81"/>
    <w:rsid w:val="00E86164"/>
    <w:rsid w:val="00E94AC0"/>
    <w:rsid w:val="00E97125"/>
    <w:rsid w:val="00E97431"/>
    <w:rsid w:val="00EB6139"/>
    <w:rsid w:val="00EE3CBD"/>
    <w:rsid w:val="00EE5BC0"/>
    <w:rsid w:val="00F012C9"/>
    <w:rsid w:val="00F0538D"/>
    <w:rsid w:val="00F147E8"/>
    <w:rsid w:val="00F20E5F"/>
    <w:rsid w:val="00F3605B"/>
    <w:rsid w:val="00F91C0B"/>
    <w:rsid w:val="00FA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in.mail.ru/cgi-bin/getattach?file=ppc.jpg&amp;id=12882593650000000552;0;1&amp;mode=attachment&amp;channe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94550-6DE0-4360-B246-14398F126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user2</cp:lastModifiedBy>
  <cp:revision>4</cp:revision>
  <cp:lastPrinted>2021-03-23T09:47:00Z</cp:lastPrinted>
  <dcterms:created xsi:type="dcterms:W3CDTF">2021-03-31T07:35:00Z</dcterms:created>
  <dcterms:modified xsi:type="dcterms:W3CDTF">2021-03-31T07:39:00Z</dcterms:modified>
</cp:coreProperties>
</file>