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bdr w:val="single" w:sz="4" w:space="2" w:color="E3E3E3" w:frame="1"/>
          <w:shd w:val="clear" w:color="auto" w:fill="FFFFFF"/>
          <w:lang w:eastAsia="ar-SA"/>
        </w:rPr>
      </w:pPr>
      <w:r>
        <w:rPr>
          <w:rFonts w:ascii="Arial" w:eastAsia="Times New Roman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  <w:lang w:eastAsia="ru-RU"/>
        </w:rPr>
        <w:drawing>
          <wp:inline distT="0" distB="0" distL="0" distR="0">
            <wp:extent cx="619125" cy="742950"/>
            <wp:effectExtent l="0" t="0" r="9525" b="0"/>
            <wp:docPr id="2" name="Рисунок 2" descr="красненькая-речка-герб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eastAsia="Times New Roman" w:cs="Calibri"/>
          <w:sz w:val="12"/>
          <w:szCs w:val="12"/>
          <w:lang w:eastAsia="ar-SA"/>
        </w:rPr>
      </w:pP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DB4152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МУНИЦИПАЛЬНЫЙ СОВЕТ ВНУТРИГОРОДСКОГО  МУНИЦИПАЛЬНОГО ОБРАЗОВАНИЯ САНКТ-ПЕТЕРБУРГА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DB4152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МУНИЦИПАЛЬНЫЙ ОКРУГ КРАСНЕНЬКАЯ РЕЧКА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12"/>
          <w:szCs w:val="12"/>
          <w:lang w:eastAsia="ar-SA"/>
        </w:rPr>
      </w:pP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пр. Маршала Жукова, дом 20, Санкт-Петербург, 198302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val="en-US"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тел</w:t>
      </w:r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./</w:t>
      </w: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факс</w:t>
      </w:r>
      <w:r w:rsidR="003230D3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 (812) 757-27-83, E-mail</w:t>
      </w:r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: </w:t>
      </w:r>
      <w:proofErr w:type="spellStart"/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ma.redriver</w:t>
      </w:r>
      <w:proofErr w:type="spellEnd"/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 @mail.ru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ОКПО 48970788, ОГРН</w:t>
      </w:r>
      <w:r w:rsidRPr="00DB4152">
        <w:rPr>
          <w:rFonts w:ascii="Times New Roman" w:eastAsia="Times New Roman" w:hAnsi="Times New Roman"/>
          <w:sz w:val="24"/>
          <w:szCs w:val="24"/>
          <w:lang w:eastAsia="ar-SA"/>
        </w:rPr>
        <w:t>1037811031070</w:t>
      </w: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,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ИНН/КПП 7805111725/780501001</w:t>
      </w:r>
    </w:p>
    <w:p w:rsidR="008814F5" w:rsidRDefault="009C6EE1" w:rsidP="00B24101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:rsidR="009C6EE1" w:rsidRDefault="009C6EE1" w:rsidP="00525C5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277B3F" w:rsidRPr="00525C5C" w:rsidRDefault="00525C5C" w:rsidP="00525C5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525C5C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РЕШЕНИЕ </w:t>
      </w:r>
    </w:p>
    <w:p w:rsidR="00A54F6D" w:rsidRDefault="00A54F6D" w:rsidP="00B2410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</w:t>
      </w:r>
    </w:p>
    <w:p w:rsidR="00B24101" w:rsidRPr="005B1FB1" w:rsidRDefault="00A54F6D" w:rsidP="00B2410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>«</w:t>
      </w:r>
      <w:r w:rsidR="008A2502">
        <w:rPr>
          <w:rFonts w:ascii="Times New Roman" w:eastAsia="Times New Roman" w:hAnsi="Times New Roman"/>
          <w:b/>
          <w:sz w:val="24"/>
          <w:szCs w:val="24"/>
          <w:lang w:eastAsia="ar-SA"/>
        </w:rPr>
        <w:t>28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>»</w:t>
      </w:r>
      <w:r w:rsidR="004C59C4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8A2502">
        <w:rPr>
          <w:rFonts w:ascii="Times New Roman" w:eastAsia="Times New Roman" w:hAnsi="Times New Roman"/>
          <w:b/>
          <w:sz w:val="24"/>
          <w:szCs w:val="24"/>
          <w:lang w:eastAsia="ar-SA"/>
        </w:rPr>
        <w:t>декабря</w:t>
      </w:r>
      <w:r w:rsidR="004C59C4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DB4152">
        <w:rPr>
          <w:rFonts w:ascii="Times New Roman" w:eastAsia="Times New Roman" w:hAnsi="Times New Roman"/>
          <w:b/>
          <w:sz w:val="24"/>
          <w:szCs w:val="24"/>
          <w:lang w:eastAsia="ar-SA"/>
        </w:rPr>
        <w:t>202</w:t>
      </w:r>
      <w:r w:rsidR="009C6EE1">
        <w:rPr>
          <w:rFonts w:ascii="Times New Roman" w:eastAsia="Times New Roman" w:hAnsi="Times New Roman"/>
          <w:b/>
          <w:sz w:val="24"/>
          <w:szCs w:val="24"/>
          <w:lang w:eastAsia="ar-SA"/>
        </w:rPr>
        <w:t>1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г.</w:t>
      </w:r>
      <w:r w:rsidR="00782233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</w:t>
      </w:r>
      <w:r w:rsidR="004C59C4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>Санкт-Петербург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  №</w:t>
      </w:r>
      <w:r w:rsidR="004C59C4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782233" w:rsidRPr="00DC2B5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8A2502">
        <w:rPr>
          <w:rFonts w:ascii="Times New Roman" w:eastAsia="Times New Roman" w:hAnsi="Times New Roman"/>
          <w:b/>
          <w:sz w:val="24"/>
          <w:szCs w:val="24"/>
          <w:lang w:eastAsia="ar-SA"/>
        </w:rPr>
        <w:t>65</w:t>
      </w:r>
      <w:bookmarkStart w:id="0" w:name="_GoBack"/>
      <w:bookmarkEnd w:id="0"/>
    </w:p>
    <w:p w:rsidR="00DC2B54" w:rsidRPr="005B1FB1" w:rsidRDefault="00DC2B54" w:rsidP="00DC2B54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DC2B54" w:rsidRPr="005B1FB1" w:rsidRDefault="00DC2B54" w:rsidP="00DC2B54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F32044" w:rsidRDefault="00F32044" w:rsidP="00F32044">
      <w:pPr>
        <w:suppressAutoHyphens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F32044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Об утверждении Положения </w:t>
      </w:r>
    </w:p>
    <w:p w:rsidR="00B82E3E" w:rsidRDefault="00F32044" w:rsidP="00B82E3E">
      <w:pPr>
        <w:suppressAutoHyphens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F32044">
        <w:rPr>
          <w:rFonts w:ascii="Times New Roman" w:eastAsia="Times New Roman" w:hAnsi="Times New Roman"/>
          <w:b/>
          <w:sz w:val="20"/>
          <w:szCs w:val="20"/>
          <w:lang w:eastAsia="ar-SA"/>
        </w:rPr>
        <w:t>«</w:t>
      </w:r>
      <w:r w:rsidR="00B82E3E" w:rsidRPr="00B82E3E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О порядке присвоения классного чина </w:t>
      </w:r>
    </w:p>
    <w:p w:rsidR="00B82E3E" w:rsidRDefault="00B82E3E" w:rsidP="00B82E3E">
      <w:pPr>
        <w:suppressAutoHyphens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B82E3E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депутату Муниципального Совета, </w:t>
      </w:r>
    </w:p>
    <w:p w:rsidR="00B82E3E" w:rsidRDefault="00B82E3E" w:rsidP="00B82E3E">
      <w:pPr>
        <w:suppressAutoHyphens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B82E3E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выборному должностному лицу </w:t>
      </w:r>
    </w:p>
    <w:p w:rsidR="00B82E3E" w:rsidRDefault="00B82E3E" w:rsidP="00B82E3E">
      <w:pPr>
        <w:suppressAutoHyphens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B82E3E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внутригородского  муниципального образования, </w:t>
      </w:r>
    </w:p>
    <w:p w:rsidR="00B82E3E" w:rsidRDefault="00B82E3E" w:rsidP="00B82E3E">
      <w:pPr>
        <w:suppressAutoHyphens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B82E3E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председателю избирательной комиссии </w:t>
      </w:r>
    </w:p>
    <w:p w:rsidR="00B82E3E" w:rsidRDefault="00B82E3E" w:rsidP="00B82E3E">
      <w:pPr>
        <w:suppressAutoHyphens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B82E3E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внутригородского муниципального образования </w:t>
      </w:r>
    </w:p>
    <w:p w:rsidR="00B82E3E" w:rsidRDefault="00B82E3E" w:rsidP="00B82E3E">
      <w:pPr>
        <w:suppressAutoHyphens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B82E3E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Санкт-Петербурга муниципальный округ </w:t>
      </w:r>
    </w:p>
    <w:p w:rsidR="00B82E3E" w:rsidRDefault="00B82E3E" w:rsidP="00B82E3E">
      <w:pPr>
        <w:suppressAutoHyphens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B82E3E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Красненькая речка, </w:t>
      </w:r>
      <w:proofErr w:type="gramStart"/>
      <w:r w:rsidRPr="00B82E3E">
        <w:rPr>
          <w:rFonts w:ascii="Times New Roman" w:eastAsia="Times New Roman" w:hAnsi="Times New Roman"/>
          <w:b/>
          <w:sz w:val="20"/>
          <w:szCs w:val="20"/>
          <w:lang w:eastAsia="ar-SA"/>
        </w:rPr>
        <w:t>замещающему</w:t>
      </w:r>
      <w:proofErr w:type="gramEnd"/>
      <w:r w:rsidRPr="00B82E3E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муниципальную должность</w:t>
      </w:r>
    </w:p>
    <w:p w:rsidR="00F32044" w:rsidRPr="00F32044" w:rsidRDefault="00B82E3E" w:rsidP="00B82E3E">
      <w:pPr>
        <w:suppressAutoHyphens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B82E3E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и </w:t>
      </w:r>
      <w:proofErr w:type="gramStart"/>
      <w:r w:rsidRPr="00B82E3E">
        <w:rPr>
          <w:rFonts w:ascii="Times New Roman" w:eastAsia="Times New Roman" w:hAnsi="Times New Roman"/>
          <w:b/>
          <w:sz w:val="20"/>
          <w:szCs w:val="20"/>
          <w:lang w:eastAsia="ar-SA"/>
        </w:rPr>
        <w:t>осуществляющему</w:t>
      </w:r>
      <w:proofErr w:type="gramEnd"/>
      <w:r w:rsidRPr="00B82E3E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свои полномочия на постоянной основе</w:t>
      </w:r>
      <w:r w:rsidR="00F32044" w:rsidRPr="00F32044">
        <w:rPr>
          <w:rFonts w:ascii="Times New Roman" w:eastAsia="Times New Roman" w:hAnsi="Times New Roman"/>
          <w:b/>
          <w:sz w:val="20"/>
          <w:szCs w:val="20"/>
          <w:lang w:eastAsia="ar-SA"/>
        </w:rPr>
        <w:t>».</w:t>
      </w:r>
    </w:p>
    <w:p w:rsidR="00682AF0" w:rsidRPr="00B82E3E" w:rsidRDefault="00682AF0" w:rsidP="00376DBC">
      <w:pPr>
        <w:suppressAutoHyphens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:rsidR="00F32044" w:rsidRPr="00F32044" w:rsidRDefault="00F32044" w:rsidP="00F3204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 w:rsidRPr="00F32044">
        <w:rPr>
          <w:rFonts w:ascii="Times New Roman" w:eastAsia="Times New Roman" w:hAnsi="Times New Roman"/>
          <w:sz w:val="24"/>
          <w:szCs w:val="24"/>
          <w:lang w:eastAsia="ar-SA"/>
        </w:rPr>
        <w:t>В соответствии с Федеральным законом от 6 октября 2003 г. № 131-ФЗ «Об общих принципах организации местного самоуправления в Российской Федерации», Законом Санкт-Петербурга от 23.09.2009 г. № 420-79 «Об организации местного самоуправления в Санкт-Петербурге», Законом Санкт-Петербурга от 3 октября 2008 г. № 537-94 «О гарантиях осуществления полномочий депутата муниципального совета внутригородского муниципального образования Санкт-Петербурга, члена выборного органа местного самоуправления в Санкт-Петербурге, выборного должностного</w:t>
      </w:r>
      <w:proofErr w:type="gramEnd"/>
      <w:r w:rsidRPr="00F3204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gramStart"/>
      <w:r w:rsidRPr="00F32044">
        <w:rPr>
          <w:rFonts w:ascii="Times New Roman" w:eastAsia="Times New Roman" w:hAnsi="Times New Roman"/>
          <w:sz w:val="24"/>
          <w:szCs w:val="24"/>
          <w:lang w:eastAsia="ar-SA"/>
        </w:rPr>
        <w:t>лица местного самоуправления в Санкт-Петербурге», Законом Санкт-Петербурга от 20 июля 2006 г.</w:t>
      </w:r>
      <w:r w:rsidR="00B82E3E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</w:t>
      </w:r>
      <w:r w:rsidRPr="00F32044">
        <w:rPr>
          <w:rFonts w:ascii="Times New Roman" w:eastAsia="Times New Roman" w:hAnsi="Times New Roman"/>
          <w:sz w:val="24"/>
          <w:szCs w:val="24"/>
          <w:lang w:eastAsia="ar-SA"/>
        </w:rPr>
        <w:t xml:space="preserve"> № 348-54 «О Реестре муниципальных должностей в Санкт-Петербурге, </w:t>
      </w:r>
      <w:r w:rsidR="00B82E3E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F32044">
        <w:rPr>
          <w:rFonts w:ascii="Times New Roman" w:eastAsia="Times New Roman" w:hAnsi="Times New Roman"/>
          <w:sz w:val="24"/>
          <w:szCs w:val="24"/>
          <w:lang w:eastAsia="ar-SA"/>
        </w:rPr>
        <w:t>Реестре должностей муниципальной службы в Санкт-Петербурге и предельных нормативах размеров оплаты труда депутатов муниципальных советов внутригородских муниципальных образований Санкт-Петербурга, членов выборных органов местного самоуправления в Санкт-Петербурге, выборных должностных лиц местного самоуправления в Санкт-Петербурге, председателей избирательных комиссий внутригородских муниципальных образований Санкт-Петербурга, осуществляющих</w:t>
      </w:r>
      <w:proofErr w:type="gramEnd"/>
      <w:r w:rsidRPr="00F32044">
        <w:rPr>
          <w:rFonts w:ascii="Times New Roman" w:eastAsia="Times New Roman" w:hAnsi="Times New Roman"/>
          <w:sz w:val="24"/>
          <w:szCs w:val="24"/>
          <w:lang w:eastAsia="ar-SA"/>
        </w:rPr>
        <w:t xml:space="preserve"> свои полномочия на постоянной основе, муниципальных служащих в Санкт-Петербурге»</w:t>
      </w:r>
    </w:p>
    <w:p w:rsidR="00DC2B54" w:rsidRPr="00AF661A" w:rsidRDefault="00682AF0" w:rsidP="0036454E">
      <w:pPr>
        <w:pStyle w:val="11"/>
        <w:shd w:val="clear" w:color="auto" w:fill="auto"/>
        <w:spacing w:before="0" w:after="0" w:line="240" w:lineRule="auto"/>
        <w:ind w:left="20" w:right="20" w:firstLine="709"/>
        <w:jc w:val="both"/>
        <w:rPr>
          <w:rFonts w:cs="Times New Roman"/>
          <w:b/>
          <w:sz w:val="24"/>
          <w:szCs w:val="24"/>
        </w:rPr>
      </w:pPr>
      <w:r w:rsidRPr="004C59C4">
        <w:rPr>
          <w:rFonts w:cs="Times New Roman"/>
          <w:b/>
          <w:sz w:val="24"/>
          <w:szCs w:val="24"/>
        </w:rPr>
        <w:t xml:space="preserve"> </w:t>
      </w:r>
    </w:p>
    <w:p w:rsidR="00682AF0" w:rsidRPr="004C59C4" w:rsidRDefault="00682AF0" w:rsidP="0036454E">
      <w:pPr>
        <w:pStyle w:val="11"/>
        <w:shd w:val="clear" w:color="auto" w:fill="auto"/>
        <w:spacing w:before="0" w:after="0" w:line="240" w:lineRule="auto"/>
        <w:ind w:left="20" w:right="20" w:firstLine="709"/>
        <w:jc w:val="both"/>
        <w:rPr>
          <w:rFonts w:cs="Times New Roman"/>
          <w:b/>
          <w:sz w:val="24"/>
          <w:szCs w:val="24"/>
        </w:rPr>
      </w:pPr>
      <w:r w:rsidRPr="004C59C4">
        <w:rPr>
          <w:rFonts w:cs="Times New Roman"/>
          <w:b/>
          <w:sz w:val="24"/>
          <w:szCs w:val="24"/>
        </w:rPr>
        <w:t>РЕШИЛ:</w:t>
      </w:r>
    </w:p>
    <w:p w:rsidR="00A54F6D" w:rsidRPr="0036454E" w:rsidRDefault="00A54F6D" w:rsidP="0036454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C2B54" w:rsidRPr="00B82E3E" w:rsidRDefault="001E39F5" w:rsidP="001E39F5">
      <w:pPr>
        <w:pStyle w:val="a6"/>
        <w:numPr>
          <w:ilvl w:val="0"/>
          <w:numId w:val="38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E39F5">
        <w:rPr>
          <w:rFonts w:ascii="Times New Roman" w:eastAsia="Times New Roman" w:hAnsi="Times New Roman"/>
          <w:sz w:val="24"/>
          <w:szCs w:val="24"/>
          <w:lang w:eastAsia="ar-SA"/>
        </w:rPr>
        <w:t xml:space="preserve">Утвердить </w:t>
      </w:r>
      <w:r w:rsidRPr="00B82E3E">
        <w:rPr>
          <w:rFonts w:ascii="Times New Roman" w:eastAsia="Times New Roman" w:hAnsi="Times New Roman"/>
          <w:sz w:val="24"/>
          <w:szCs w:val="24"/>
          <w:lang w:eastAsia="ar-SA"/>
        </w:rPr>
        <w:t>Положение «</w:t>
      </w:r>
      <w:r w:rsidR="00B82E3E" w:rsidRPr="00B82E3E">
        <w:rPr>
          <w:rFonts w:ascii="Times New Roman" w:eastAsia="Times New Roman" w:hAnsi="Times New Roman"/>
          <w:sz w:val="24"/>
          <w:szCs w:val="24"/>
          <w:lang w:eastAsia="ar-SA"/>
        </w:rPr>
        <w:t>О порядке присвоения классного чина депутату Муниципального Совета, выборному должностному лицу внутригородского  муниципального образования, председателю избирательной комиссии внутригородского муниципального образования Санкт-Петербурга муниципальный округ Красненькая речка, замещающему муниципальную должность и осуществляющему свои полномочия на постоянной основе</w:t>
      </w:r>
      <w:r w:rsidRPr="00B82E3E">
        <w:rPr>
          <w:rFonts w:ascii="Times New Roman" w:eastAsia="Times New Roman" w:hAnsi="Times New Roman"/>
          <w:sz w:val="24"/>
          <w:szCs w:val="24"/>
          <w:lang w:eastAsia="ar-SA"/>
        </w:rPr>
        <w:t>» согласно Приложению к настоящему Решению.</w:t>
      </w:r>
      <w:r w:rsidR="00DC2B54" w:rsidRPr="00B82E3E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1E39F5" w:rsidRPr="001E39F5" w:rsidRDefault="001E39F5" w:rsidP="001E39F5">
      <w:pPr>
        <w:pStyle w:val="a6"/>
        <w:numPr>
          <w:ilvl w:val="0"/>
          <w:numId w:val="38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E39F5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 xml:space="preserve">Опубликовать настоящее Решение в официальном печатном издании муниципального образования – газете «Красненькая речка», а так же разместить на официальном сайте муниципального образования муниципального округ Красненькая речка. </w:t>
      </w:r>
    </w:p>
    <w:p w:rsidR="001E39F5" w:rsidRPr="001E39F5" w:rsidRDefault="001E39F5" w:rsidP="001E39F5">
      <w:pPr>
        <w:pStyle w:val="a6"/>
        <w:numPr>
          <w:ilvl w:val="0"/>
          <w:numId w:val="38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 w:rsidRPr="001E39F5">
        <w:rPr>
          <w:rFonts w:ascii="Times New Roman" w:eastAsia="Times New Roman" w:hAnsi="Times New Roman"/>
          <w:sz w:val="24"/>
          <w:szCs w:val="24"/>
          <w:lang w:eastAsia="ar-SA"/>
        </w:rPr>
        <w:t>Контроль за</w:t>
      </w:r>
      <w:proofErr w:type="gramEnd"/>
      <w:r w:rsidRPr="001E39F5">
        <w:rPr>
          <w:rFonts w:ascii="Times New Roman" w:eastAsia="Times New Roman" w:hAnsi="Times New Roman"/>
          <w:sz w:val="24"/>
          <w:szCs w:val="24"/>
          <w:lang w:eastAsia="ar-SA"/>
        </w:rPr>
        <w:t xml:space="preserve"> исполнением настоящего Решения возложить на Главу муниципального образования, исполняющего полномочия Председателя  Муниципального  Совета А.О. Абраменко. </w:t>
      </w:r>
    </w:p>
    <w:p w:rsidR="001E39F5" w:rsidRPr="001E39F5" w:rsidRDefault="001E39F5" w:rsidP="001E39F5">
      <w:pPr>
        <w:pStyle w:val="a6"/>
        <w:numPr>
          <w:ilvl w:val="0"/>
          <w:numId w:val="38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E39F5">
        <w:rPr>
          <w:rFonts w:ascii="Times New Roman" w:eastAsia="Times New Roman" w:hAnsi="Times New Roman"/>
          <w:sz w:val="24"/>
          <w:szCs w:val="24"/>
          <w:lang w:eastAsia="ar-SA"/>
        </w:rPr>
        <w:t xml:space="preserve">Настоящее решение вступает в силу после его официального опубликования (обнародования). </w:t>
      </w:r>
    </w:p>
    <w:p w:rsidR="00682AF0" w:rsidRPr="004C59C4" w:rsidRDefault="00682AF0" w:rsidP="00F91C0B">
      <w:pPr>
        <w:pStyle w:val="a6"/>
        <w:suppressAutoHyphens/>
        <w:spacing w:after="0" w:line="240" w:lineRule="auto"/>
        <w:ind w:left="92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D4817" w:rsidRDefault="006D4817" w:rsidP="003645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E39F5" w:rsidRDefault="001E39F5" w:rsidP="003645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6454E" w:rsidRDefault="00682AF0" w:rsidP="003645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36454E">
        <w:rPr>
          <w:rFonts w:ascii="Times New Roman" w:eastAsia="Times New Roman" w:hAnsi="Times New Roman"/>
          <w:sz w:val="24"/>
          <w:szCs w:val="24"/>
          <w:lang w:eastAsia="ar-SA"/>
        </w:rPr>
        <w:t>Глава  муниципа</w:t>
      </w:r>
      <w:r w:rsidR="00E94AC0" w:rsidRPr="0036454E">
        <w:rPr>
          <w:rFonts w:ascii="Times New Roman" w:eastAsia="Times New Roman" w:hAnsi="Times New Roman"/>
          <w:sz w:val="24"/>
          <w:szCs w:val="24"/>
          <w:lang w:eastAsia="ar-SA"/>
        </w:rPr>
        <w:t>льного образования</w:t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</w:p>
    <w:p w:rsidR="00682AF0" w:rsidRPr="0036454E" w:rsidRDefault="0036454E" w:rsidP="003645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ar-SA"/>
        </w:rPr>
        <w:t>исполняющий</w:t>
      </w:r>
      <w:proofErr w:type="gramEnd"/>
      <w:r w:rsidR="00E94AC0" w:rsidRPr="0036454E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полномочия </w:t>
      </w:r>
      <w:r w:rsidR="00E94AC0" w:rsidRP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E94AC0" w:rsidRP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E94AC0" w:rsidRPr="0036454E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  </w:t>
      </w:r>
      <w:r w:rsidR="00682AF0" w:rsidRPr="0036454E"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</w:p>
    <w:p w:rsidR="004C59C4" w:rsidRDefault="00682AF0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36454E">
        <w:rPr>
          <w:rFonts w:ascii="Times New Roman" w:eastAsia="Times New Roman" w:hAnsi="Times New Roman"/>
          <w:sz w:val="24"/>
          <w:szCs w:val="24"/>
          <w:lang w:eastAsia="ar-SA"/>
        </w:rPr>
        <w:t>Председател</w:t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>я</w:t>
      </w:r>
      <w:r w:rsidRPr="0036454E">
        <w:rPr>
          <w:rFonts w:ascii="Times New Roman" w:eastAsia="Times New Roman" w:hAnsi="Times New Roman"/>
          <w:sz w:val="24"/>
          <w:szCs w:val="24"/>
          <w:lang w:eastAsia="ar-SA"/>
        </w:rPr>
        <w:t xml:space="preserve"> Муниципального Совета    </w:t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36454E"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  <w:r w:rsidR="0036454E" w:rsidRPr="0036454E">
        <w:rPr>
          <w:rFonts w:ascii="Times New Roman" w:eastAsia="Times New Roman" w:hAnsi="Times New Roman"/>
          <w:sz w:val="24"/>
          <w:szCs w:val="24"/>
          <w:lang w:eastAsia="ar-SA"/>
        </w:rPr>
        <w:t>А.О. Абраменко</w:t>
      </w:r>
    </w:p>
    <w:p w:rsidR="00ED4244" w:rsidRDefault="00ED4244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Default="00ED4244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Default="00ED4244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Default="00ED4244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Default="00ED4244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Default="00ED4244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Default="00ED4244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Default="00ED4244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Default="00ED4244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Default="00ED4244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Default="00ED4244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Default="00ED4244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Default="00ED4244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Default="00ED4244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Default="00ED4244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Default="00ED4244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Default="00ED4244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Default="00ED4244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Default="00ED4244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Default="00ED4244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Default="00ED4244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Default="00ED4244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Default="00ED4244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Default="00ED4244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Default="00ED4244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Default="00ED4244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Default="00ED4244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Default="00ED4244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Default="00ED4244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Default="00ED4244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Default="00ED4244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Default="00ED4244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Default="00ED4244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Default="00ED4244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Default="00ED4244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Default="00ED4244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B3E10" w:rsidRDefault="00EB3E10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B3E10" w:rsidRDefault="00EB3E10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Default="00ED4244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F350F" w:rsidRDefault="001F350F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46DBA" w:rsidRDefault="00E46DBA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46DBA" w:rsidRDefault="00E46DBA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Pr="00EB3E10" w:rsidRDefault="00ED4244" w:rsidP="00ED4244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4244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</w:t>
      </w:r>
      <w:r w:rsidRPr="00EB3E10">
        <w:rPr>
          <w:rFonts w:ascii="Times New Roman" w:eastAsia="Times New Roman" w:hAnsi="Times New Roman"/>
          <w:sz w:val="24"/>
          <w:szCs w:val="24"/>
          <w:lang w:eastAsia="ar-SA"/>
        </w:rPr>
        <w:t>Приложение</w:t>
      </w:r>
    </w:p>
    <w:p w:rsidR="00ED4244" w:rsidRPr="00EB3E10" w:rsidRDefault="00ED4244" w:rsidP="00ED4244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EB3E10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К Решению М</w:t>
      </w:r>
      <w:r w:rsidR="00BD4AAF">
        <w:rPr>
          <w:rFonts w:ascii="Times New Roman" w:eastAsia="Times New Roman" w:hAnsi="Times New Roman"/>
          <w:sz w:val="24"/>
          <w:szCs w:val="24"/>
          <w:lang w:eastAsia="ar-SA"/>
        </w:rPr>
        <w:t xml:space="preserve">униципального Совета </w:t>
      </w:r>
      <w:r w:rsidRPr="00EB3E10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ED4244" w:rsidRPr="00EB3E10" w:rsidRDefault="00BD4AAF" w:rsidP="00ED4244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ВМО </w:t>
      </w:r>
      <w:r w:rsidR="00ED4244" w:rsidRPr="00EB3E10">
        <w:rPr>
          <w:rFonts w:ascii="Times New Roman" w:eastAsia="Times New Roman" w:hAnsi="Times New Roman"/>
          <w:sz w:val="24"/>
          <w:szCs w:val="24"/>
          <w:lang w:eastAsia="ar-SA"/>
        </w:rPr>
        <w:t xml:space="preserve">СПБ МО   Красненькая речка                                                              </w:t>
      </w:r>
    </w:p>
    <w:p w:rsidR="00ED4244" w:rsidRPr="00DC3337" w:rsidRDefault="00ED4244" w:rsidP="00ED4244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</w:pPr>
      <w:r w:rsidRPr="00EB3E10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от «</w:t>
      </w:r>
      <w:r w:rsidR="00BD4AAF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11</w:t>
      </w:r>
      <w:r w:rsidRPr="00EB3E10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 xml:space="preserve">» </w:t>
      </w:r>
      <w:r w:rsidR="00BD4AAF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 xml:space="preserve">мая </w:t>
      </w:r>
      <w:r w:rsidRPr="00EB3E10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 xml:space="preserve"> 2021 № 47</w:t>
      </w:r>
      <w:r w:rsidRPr="00ED4244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                                                          </w:t>
      </w:r>
    </w:p>
    <w:p w:rsidR="00ED4244" w:rsidRPr="00ED4244" w:rsidRDefault="00ED4244" w:rsidP="00ED4244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Pr="00ED4244" w:rsidRDefault="00ED4244" w:rsidP="00ED4244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4244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                     </w:t>
      </w:r>
    </w:p>
    <w:p w:rsidR="00ED4244" w:rsidRPr="00ED4244" w:rsidRDefault="00ED4244" w:rsidP="00ED424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D4244">
        <w:rPr>
          <w:rFonts w:ascii="Times New Roman" w:eastAsia="Times New Roman" w:hAnsi="Times New Roman"/>
          <w:b/>
          <w:sz w:val="24"/>
          <w:szCs w:val="24"/>
          <w:lang w:eastAsia="ar-SA"/>
        </w:rPr>
        <w:t>ПОЛОЖЕНИЕ</w:t>
      </w:r>
    </w:p>
    <w:p w:rsidR="00ED4244" w:rsidRPr="00EB3E10" w:rsidRDefault="00ED4244" w:rsidP="00B82E3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D4244">
        <w:rPr>
          <w:rFonts w:ascii="Times New Roman" w:eastAsia="Times New Roman" w:hAnsi="Times New Roman"/>
          <w:sz w:val="24"/>
          <w:szCs w:val="24"/>
          <w:lang w:eastAsia="ar-SA"/>
        </w:rPr>
        <w:br/>
        <w:t xml:space="preserve">      «</w:t>
      </w:r>
      <w:r w:rsidRPr="00EB3E10">
        <w:rPr>
          <w:rFonts w:ascii="Times New Roman" w:eastAsia="Times New Roman" w:hAnsi="Times New Roman"/>
          <w:b/>
          <w:sz w:val="24"/>
          <w:szCs w:val="24"/>
          <w:lang w:eastAsia="ar-SA"/>
        </w:rPr>
        <w:t>О порядке присвоения классного чина депутату Муниципального Совета, выборному должностному лицу внутригородского  муниципального образования</w:t>
      </w:r>
      <w:r w:rsidR="00EB3E10" w:rsidRPr="00EB3E10">
        <w:rPr>
          <w:rFonts w:ascii="Times New Roman" w:eastAsia="Times New Roman" w:hAnsi="Times New Roman"/>
          <w:b/>
          <w:sz w:val="24"/>
          <w:szCs w:val="24"/>
          <w:lang w:eastAsia="ar-SA"/>
        </w:rPr>
        <w:t>,</w:t>
      </w:r>
      <w:r w:rsidRPr="00EB3E1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председателю избирательной комисси</w:t>
      </w:r>
      <w:r w:rsidR="00B82E3E">
        <w:rPr>
          <w:rFonts w:ascii="Times New Roman" w:eastAsia="Times New Roman" w:hAnsi="Times New Roman"/>
          <w:b/>
          <w:sz w:val="24"/>
          <w:szCs w:val="24"/>
          <w:lang w:eastAsia="ar-SA"/>
        </w:rPr>
        <w:t>и</w:t>
      </w:r>
      <w:r w:rsidRPr="00EB3E1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внутригородского муниципального образования Санкт-Петербурга муниципальный округ Красненькая речка,</w:t>
      </w:r>
      <w:r w:rsidR="00B82E3E" w:rsidRPr="00B82E3E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B82E3E" w:rsidRPr="00B82E3E">
        <w:rPr>
          <w:rFonts w:ascii="Times New Roman" w:eastAsia="Times New Roman" w:hAnsi="Times New Roman"/>
          <w:b/>
          <w:sz w:val="24"/>
          <w:szCs w:val="24"/>
          <w:lang w:eastAsia="ar-SA"/>
        </w:rPr>
        <w:t>замещающему муниципальную должность </w:t>
      </w:r>
      <w:r w:rsidR="00B82E3E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и </w:t>
      </w:r>
      <w:r w:rsidRPr="00EB3E10">
        <w:rPr>
          <w:rFonts w:ascii="Times New Roman" w:eastAsia="Times New Roman" w:hAnsi="Times New Roman"/>
          <w:b/>
          <w:sz w:val="24"/>
          <w:szCs w:val="24"/>
          <w:lang w:eastAsia="ar-SA"/>
        </w:rPr>
        <w:t>осуществляющему свои полномочия на постоянной основе»</w:t>
      </w:r>
    </w:p>
    <w:p w:rsidR="00ED4244" w:rsidRPr="00ED4244" w:rsidRDefault="00ED4244" w:rsidP="00ED424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Pr="007F7AA1" w:rsidRDefault="00ED4244" w:rsidP="00210387">
      <w:pPr>
        <w:pStyle w:val="a6"/>
        <w:numPr>
          <w:ilvl w:val="0"/>
          <w:numId w:val="4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F7AA1">
        <w:rPr>
          <w:rFonts w:ascii="Times New Roman" w:eastAsia="Times New Roman" w:hAnsi="Times New Roman"/>
          <w:sz w:val="24"/>
          <w:szCs w:val="24"/>
          <w:lang w:eastAsia="ar-SA"/>
        </w:rPr>
        <w:t xml:space="preserve">Настоящее Положение регулирует порядок присвоения классного чина </w:t>
      </w:r>
      <w:r w:rsidR="009F671F">
        <w:rPr>
          <w:rFonts w:ascii="Times New Roman" w:eastAsia="Times New Roman" w:hAnsi="Times New Roman"/>
          <w:sz w:val="24"/>
          <w:szCs w:val="24"/>
          <w:lang w:eastAsia="ar-SA"/>
        </w:rPr>
        <w:t>депутату М</w:t>
      </w:r>
      <w:r w:rsidR="00EB3E10" w:rsidRPr="007F7AA1">
        <w:rPr>
          <w:rFonts w:ascii="Times New Roman" w:eastAsia="Times New Roman" w:hAnsi="Times New Roman"/>
          <w:sz w:val="24"/>
          <w:szCs w:val="24"/>
          <w:lang w:eastAsia="ar-SA"/>
        </w:rPr>
        <w:t xml:space="preserve">униципального </w:t>
      </w:r>
      <w:r w:rsidR="009F671F">
        <w:rPr>
          <w:rFonts w:ascii="Times New Roman" w:eastAsia="Times New Roman" w:hAnsi="Times New Roman"/>
          <w:sz w:val="24"/>
          <w:szCs w:val="24"/>
          <w:lang w:eastAsia="ar-SA"/>
        </w:rPr>
        <w:t>С</w:t>
      </w:r>
      <w:r w:rsidR="00EB3E10" w:rsidRPr="007F7AA1">
        <w:rPr>
          <w:rFonts w:ascii="Times New Roman" w:eastAsia="Times New Roman" w:hAnsi="Times New Roman"/>
          <w:sz w:val="24"/>
          <w:szCs w:val="24"/>
          <w:lang w:eastAsia="ar-SA"/>
        </w:rPr>
        <w:t>овета,</w:t>
      </w:r>
      <w:r w:rsidRPr="007F7AA1">
        <w:rPr>
          <w:rFonts w:ascii="Times New Roman" w:eastAsia="Times New Roman" w:hAnsi="Times New Roman"/>
          <w:sz w:val="24"/>
          <w:szCs w:val="24"/>
          <w:lang w:eastAsia="ar-SA"/>
        </w:rPr>
        <w:t xml:space="preserve"> выборному должностному лицу местного самоуправления</w:t>
      </w:r>
      <w:r w:rsidR="00014A4A" w:rsidRPr="007F7AA1">
        <w:rPr>
          <w:rFonts w:ascii="Times New Roman" w:eastAsia="Times New Roman" w:hAnsi="Times New Roman"/>
          <w:sz w:val="24"/>
          <w:szCs w:val="24"/>
          <w:lang w:eastAsia="ar-SA"/>
        </w:rPr>
        <w:t>, председателю избирательной комиссии</w:t>
      </w:r>
      <w:r w:rsidR="007F7AA1" w:rsidRPr="007F7AA1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="00014A4A" w:rsidRPr="007F7AA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2755A9" w:rsidRPr="002755A9">
        <w:rPr>
          <w:rFonts w:ascii="Times New Roman" w:eastAsia="Times New Roman" w:hAnsi="Times New Roman"/>
          <w:sz w:val="24"/>
          <w:szCs w:val="24"/>
          <w:lang w:eastAsia="ar-SA"/>
        </w:rPr>
        <w:t>замещающ</w:t>
      </w:r>
      <w:r w:rsidR="002755A9">
        <w:rPr>
          <w:rFonts w:ascii="Times New Roman" w:eastAsia="Times New Roman" w:hAnsi="Times New Roman"/>
          <w:sz w:val="24"/>
          <w:szCs w:val="24"/>
          <w:lang w:eastAsia="ar-SA"/>
        </w:rPr>
        <w:t>ему</w:t>
      </w:r>
      <w:r w:rsidR="002755A9" w:rsidRPr="002755A9">
        <w:rPr>
          <w:rFonts w:ascii="Times New Roman" w:eastAsia="Times New Roman" w:hAnsi="Times New Roman"/>
          <w:sz w:val="24"/>
          <w:szCs w:val="24"/>
          <w:lang w:eastAsia="ar-SA"/>
        </w:rPr>
        <w:t xml:space="preserve"> муниципальн</w:t>
      </w:r>
      <w:r w:rsidR="002755A9">
        <w:rPr>
          <w:rFonts w:ascii="Times New Roman" w:eastAsia="Times New Roman" w:hAnsi="Times New Roman"/>
          <w:sz w:val="24"/>
          <w:szCs w:val="24"/>
          <w:lang w:eastAsia="ar-SA"/>
        </w:rPr>
        <w:t>ую</w:t>
      </w:r>
      <w:r w:rsidR="002755A9" w:rsidRPr="002755A9">
        <w:rPr>
          <w:rFonts w:ascii="Times New Roman" w:eastAsia="Times New Roman" w:hAnsi="Times New Roman"/>
          <w:sz w:val="24"/>
          <w:szCs w:val="24"/>
          <w:lang w:eastAsia="ar-SA"/>
        </w:rPr>
        <w:t xml:space="preserve"> должност</w:t>
      </w:r>
      <w:r w:rsidR="002755A9">
        <w:rPr>
          <w:rFonts w:ascii="Times New Roman" w:eastAsia="Times New Roman" w:hAnsi="Times New Roman"/>
          <w:sz w:val="24"/>
          <w:szCs w:val="24"/>
          <w:lang w:eastAsia="ar-SA"/>
        </w:rPr>
        <w:t>ь</w:t>
      </w:r>
      <w:r w:rsidR="002755A9" w:rsidRPr="002755A9">
        <w:rPr>
          <w:rFonts w:ascii="Times New Roman" w:eastAsia="Times New Roman" w:hAnsi="Times New Roman"/>
          <w:sz w:val="24"/>
          <w:szCs w:val="24"/>
          <w:lang w:eastAsia="ar-SA"/>
        </w:rPr>
        <w:t> и осуществляющ</w:t>
      </w:r>
      <w:r w:rsidR="002755A9">
        <w:rPr>
          <w:rFonts w:ascii="Times New Roman" w:eastAsia="Times New Roman" w:hAnsi="Times New Roman"/>
          <w:sz w:val="24"/>
          <w:szCs w:val="24"/>
          <w:lang w:eastAsia="ar-SA"/>
        </w:rPr>
        <w:t>ему</w:t>
      </w:r>
      <w:r w:rsidR="002755A9" w:rsidRPr="002755A9">
        <w:rPr>
          <w:rFonts w:ascii="Times New Roman" w:eastAsia="Times New Roman" w:hAnsi="Times New Roman"/>
          <w:sz w:val="24"/>
          <w:szCs w:val="24"/>
          <w:lang w:eastAsia="ar-SA"/>
        </w:rPr>
        <w:t xml:space="preserve"> свои полномочия на постоянной основе </w:t>
      </w:r>
      <w:r w:rsidR="009F671F">
        <w:rPr>
          <w:rFonts w:ascii="Times New Roman" w:eastAsia="Times New Roman" w:hAnsi="Times New Roman"/>
          <w:sz w:val="24"/>
          <w:szCs w:val="24"/>
          <w:lang w:eastAsia="ar-SA"/>
        </w:rPr>
        <w:t xml:space="preserve">во </w:t>
      </w:r>
      <w:r w:rsidRPr="007F7AA1">
        <w:rPr>
          <w:rFonts w:ascii="Times New Roman" w:eastAsia="Times New Roman" w:hAnsi="Times New Roman"/>
          <w:sz w:val="24"/>
          <w:szCs w:val="24"/>
          <w:lang w:eastAsia="ar-SA"/>
        </w:rPr>
        <w:t>внутригородско</w:t>
      </w:r>
      <w:r w:rsidR="009F671F">
        <w:rPr>
          <w:rFonts w:ascii="Times New Roman" w:eastAsia="Times New Roman" w:hAnsi="Times New Roman"/>
          <w:sz w:val="24"/>
          <w:szCs w:val="24"/>
          <w:lang w:eastAsia="ar-SA"/>
        </w:rPr>
        <w:t>м</w:t>
      </w:r>
      <w:r w:rsidRPr="007F7AA1">
        <w:rPr>
          <w:rFonts w:ascii="Times New Roman" w:eastAsia="Times New Roman" w:hAnsi="Times New Roman"/>
          <w:sz w:val="24"/>
          <w:szCs w:val="24"/>
          <w:lang w:eastAsia="ar-SA"/>
        </w:rPr>
        <w:t xml:space="preserve"> муниципально</w:t>
      </w:r>
      <w:r w:rsidR="009F671F">
        <w:rPr>
          <w:rFonts w:ascii="Times New Roman" w:eastAsia="Times New Roman" w:hAnsi="Times New Roman"/>
          <w:sz w:val="24"/>
          <w:szCs w:val="24"/>
          <w:lang w:eastAsia="ar-SA"/>
        </w:rPr>
        <w:t xml:space="preserve">м </w:t>
      </w:r>
      <w:r w:rsidRPr="007F7AA1">
        <w:rPr>
          <w:rFonts w:ascii="Times New Roman" w:eastAsia="Times New Roman" w:hAnsi="Times New Roman"/>
          <w:sz w:val="24"/>
          <w:szCs w:val="24"/>
          <w:lang w:eastAsia="ar-SA"/>
        </w:rPr>
        <w:t>образовани</w:t>
      </w:r>
      <w:r w:rsidR="009F671F">
        <w:rPr>
          <w:rFonts w:ascii="Times New Roman" w:eastAsia="Times New Roman" w:hAnsi="Times New Roman"/>
          <w:sz w:val="24"/>
          <w:szCs w:val="24"/>
          <w:lang w:eastAsia="ar-SA"/>
        </w:rPr>
        <w:t>и</w:t>
      </w:r>
      <w:r w:rsidRPr="007F7AA1">
        <w:rPr>
          <w:rFonts w:ascii="Times New Roman" w:eastAsia="Times New Roman" w:hAnsi="Times New Roman"/>
          <w:sz w:val="24"/>
          <w:szCs w:val="24"/>
          <w:lang w:eastAsia="ar-SA"/>
        </w:rPr>
        <w:t xml:space="preserve"> Санкт-Петербурга муниципальный округ Красненькая речка</w:t>
      </w:r>
      <w:r w:rsidR="009F671F"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  <w:r w:rsidRPr="007F7AA1">
        <w:rPr>
          <w:rFonts w:ascii="Times New Roman" w:eastAsia="Times New Roman" w:hAnsi="Times New Roman"/>
          <w:sz w:val="24"/>
          <w:szCs w:val="24"/>
          <w:lang w:eastAsia="ar-SA"/>
        </w:rPr>
        <w:t>(далее по тексту - лица, замещающие муниципальные должности).</w:t>
      </w:r>
    </w:p>
    <w:p w:rsidR="007F7AA1" w:rsidRPr="007F7AA1" w:rsidRDefault="007F7AA1" w:rsidP="007F7AA1">
      <w:pPr>
        <w:pStyle w:val="a6"/>
        <w:suppressAutoHyphens/>
        <w:spacing w:after="0" w:line="240" w:lineRule="auto"/>
        <w:ind w:left="0" w:firstLine="48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Pr="00210387" w:rsidRDefault="00ED4244" w:rsidP="00210387">
      <w:pPr>
        <w:pStyle w:val="a6"/>
        <w:numPr>
          <w:ilvl w:val="0"/>
          <w:numId w:val="4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10387">
        <w:rPr>
          <w:rFonts w:ascii="Times New Roman" w:eastAsia="Times New Roman" w:hAnsi="Times New Roman"/>
          <w:sz w:val="24"/>
          <w:szCs w:val="24"/>
          <w:lang w:eastAsia="ar-SA"/>
        </w:rPr>
        <w:t>Лицам, замещающим муниципальные должности, присваиваются следующие классные чины:</w:t>
      </w:r>
    </w:p>
    <w:p w:rsidR="00ED4244" w:rsidRPr="00210387" w:rsidRDefault="00ED4244" w:rsidP="00210387">
      <w:pPr>
        <w:suppressAutoHyphens/>
        <w:spacing w:after="0" w:line="240" w:lineRule="auto"/>
        <w:ind w:left="198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10387">
        <w:rPr>
          <w:rFonts w:ascii="Times New Roman" w:eastAsia="Times New Roman" w:hAnsi="Times New Roman"/>
          <w:sz w:val="24"/>
          <w:szCs w:val="24"/>
          <w:lang w:eastAsia="ar-SA"/>
        </w:rPr>
        <w:t>-  муниципальный советник 1-го класса;</w:t>
      </w:r>
    </w:p>
    <w:p w:rsidR="00ED4244" w:rsidRPr="00210387" w:rsidRDefault="00ED4244" w:rsidP="00210387">
      <w:pPr>
        <w:suppressAutoHyphens/>
        <w:spacing w:after="0" w:line="240" w:lineRule="auto"/>
        <w:ind w:left="1272"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10387">
        <w:rPr>
          <w:rFonts w:ascii="Times New Roman" w:eastAsia="Times New Roman" w:hAnsi="Times New Roman"/>
          <w:sz w:val="24"/>
          <w:szCs w:val="24"/>
          <w:lang w:eastAsia="ar-SA"/>
        </w:rPr>
        <w:t>-  муниципальный советник 2-го класса.</w:t>
      </w:r>
    </w:p>
    <w:p w:rsidR="00EB3E10" w:rsidRPr="00210387" w:rsidRDefault="00ED4244" w:rsidP="00210387">
      <w:pPr>
        <w:pStyle w:val="a6"/>
        <w:numPr>
          <w:ilvl w:val="0"/>
          <w:numId w:val="4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10387">
        <w:rPr>
          <w:rFonts w:ascii="Times New Roman" w:eastAsia="Times New Roman" w:hAnsi="Times New Roman"/>
          <w:sz w:val="24"/>
          <w:szCs w:val="24"/>
          <w:lang w:eastAsia="ar-SA"/>
        </w:rPr>
        <w:t>Лицам, замещающим муниципальные должности</w:t>
      </w:r>
      <w:r w:rsidR="007F7AA1" w:rsidRPr="00210387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Pr="00210387">
        <w:rPr>
          <w:rFonts w:ascii="Times New Roman" w:eastAsia="Times New Roman" w:hAnsi="Times New Roman"/>
          <w:sz w:val="24"/>
          <w:szCs w:val="24"/>
          <w:lang w:eastAsia="ar-SA"/>
        </w:rPr>
        <w:t xml:space="preserve"> впервые присваивается классный чин - муниципальный советник 2-го класса</w:t>
      </w:r>
      <w:r w:rsidR="00EB3E10" w:rsidRPr="00210387">
        <w:rPr>
          <w:rFonts w:ascii="Times New Roman" w:eastAsia="Times New Roman" w:hAnsi="Times New Roman"/>
          <w:sz w:val="24"/>
          <w:szCs w:val="24"/>
          <w:lang w:eastAsia="ar-SA"/>
        </w:rPr>
        <w:t>:</w:t>
      </w:r>
    </w:p>
    <w:p w:rsidR="00EB3E10" w:rsidRPr="00210387" w:rsidRDefault="00EB3E10" w:rsidP="00210387">
      <w:pPr>
        <w:suppressAutoHyphens/>
        <w:spacing w:after="0" w:line="240" w:lineRule="auto"/>
        <w:ind w:left="993" w:firstLine="113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10387">
        <w:rPr>
          <w:rFonts w:ascii="Times New Roman" w:eastAsia="Times New Roman" w:hAnsi="Times New Roman"/>
          <w:sz w:val="24"/>
          <w:szCs w:val="24"/>
          <w:lang w:eastAsia="ar-SA"/>
        </w:rPr>
        <w:t xml:space="preserve">- </w:t>
      </w:r>
      <w:r w:rsidR="00ED4244" w:rsidRPr="00210387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210387">
        <w:rPr>
          <w:rFonts w:ascii="Times New Roman" w:eastAsia="Times New Roman" w:hAnsi="Times New Roman"/>
          <w:sz w:val="24"/>
          <w:szCs w:val="24"/>
          <w:lang w:eastAsia="ar-SA"/>
        </w:rPr>
        <w:t xml:space="preserve">депутату муниципального совета, </w:t>
      </w:r>
      <w:r w:rsidR="00ED4244" w:rsidRPr="00210387">
        <w:rPr>
          <w:rFonts w:ascii="Times New Roman" w:eastAsia="Times New Roman" w:hAnsi="Times New Roman"/>
          <w:sz w:val="24"/>
          <w:szCs w:val="24"/>
          <w:lang w:eastAsia="ar-SA"/>
        </w:rPr>
        <w:t xml:space="preserve"> председателю избирательной </w:t>
      </w:r>
      <w:r w:rsidRPr="00210387">
        <w:rPr>
          <w:rFonts w:ascii="Times New Roman" w:eastAsia="Times New Roman" w:hAnsi="Times New Roman"/>
          <w:sz w:val="24"/>
          <w:szCs w:val="24"/>
          <w:lang w:eastAsia="ar-SA"/>
        </w:rPr>
        <w:t xml:space="preserve">комиссии </w:t>
      </w:r>
      <w:r w:rsidR="00ED4244" w:rsidRPr="00210387">
        <w:rPr>
          <w:rFonts w:ascii="Times New Roman" w:eastAsia="Times New Roman" w:hAnsi="Times New Roman"/>
          <w:sz w:val="24"/>
          <w:szCs w:val="24"/>
          <w:lang w:eastAsia="ar-SA"/>
        </w:rPr>
        <w:t xml:space="preserve">не ранее 2-х лет и не позднее 3-х лет со дня избрания на соответствующую должность; </w:t>
      </w:r>
    </w:p>
    <w:p w:rsidR="00ED4244" w:rsidRPr="00210387" w:rsidRDefault="00EB3E10" w:rsidP="00210387">
      <w:pPr>
        <w:suppressAutoHyphens/>
        <w:spacing w:after="0" w:line="240" w:lineRule="auto"/>
        <w:ind w:left="993" w:firstLine="113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10387">
        <w:rPr>
          <w:rFonts w:ascii="Times New Roman" w:eastAsia="Times New Roman" w:hAnsi="Times New Roman"/>
          <w:sz w:val="24"/>
          <w:szCs w:val="24"/>
          <w:lang w:eastAsia="ar-SA"/>
        </w:rPr>
        <w:t xml:space="preserve">- </w:t>
      </w:r>
      <w:r w:rsidR="00ED4244" w:rsidRPr="00210387">
        <w:rPr>
          <w:rFonts w:ascii="Times New Roman" w:eastAsia="Times New Roman" w:hAnsi="Times New Roman"/>
          <w:sz w:val="24"/>
          <w:szCs w:val="24"/>
          <w:lang w:eastAsia="ar-SA"/>
        </w:rPr>
        <w:t>выборному должностному лицу</w:t>
      </w:r>
      <w:r w:rsidR="007F7AA1" w:rsidRPr="00210387">
        <w:rPr>
          <w:rFonts w:ascii="Times New Roman" w:eastAsia="Times New Roman" w:hAnsi="Times New Roman"/>
          <w:sz w:val="24"/>
          <w:szCs w:val="24"/>
          <w:lang w:eastAsia="ar-SA"/>
        </w:rPr>
        <w:t xml:space="preserve"> органа </w:t>
      </w:r>
      <w:r w:rsidR="00ED4244" w:rsidRPr="00210387">
        <w:rPr>
          <w:rFonts w:ascii="Times New Roman" w:eastAsia="Times New Roman" w:hAnsi="Times New Roman"/>
          <w:sz w:val="24"/>
          <w:szCs w:val="24"/>
          <w:lang w:eastAsia="ar-SA"/>
        </w:rPr>
        <w:t xml:space="preserve"> местного самоуправления не ранее 2-х лет и не позднее 3-х лет со дня вступления в соответствующую муниципальную должность.</w:t>
      </w:r>
    </w:p>
    <w:p w:rsidR="00EB3E10" w:rsidRDefault="00EB3E10" w:rsidP="00ED4244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B3E10" w:rsidRPr="00210387" w:rsidRDefault="00ED4244" w:rsidP="00210387">
      <w:pPr>
        <w:pStyle w:val="a6"/>
        <w:numPr>
          <w:ilvl w:val="0"/>
          <w:numId w:val="4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10387">
        <w:rPr>
          <w:rFonts w:ascii="Times New Roman" w:eastAsia="Times New Roman" w:hAnsi="Times New Roman"/>
          <w:sz w:val="24"/>
          <w:szCs w:val="24"/>
          <w:lang w:eastAsia="ar-SA"/>
        </w:rPr>
        <w:t xml:space="preserve">Первый классный чин муниципальный советник 2-го класса присваивается Решением </w:t>
      </w:r>
      <w:proofErr w:type="gramStart"/>
      <w:r w:rsidRPr="00210387">
        <w:rPr>
          <w:rFonts w:ascii="Times New Roman" w:eastAsia="Times New Roman" w:hAnsi="Times New Roman"/>
          <w:sz w:val="24"/>
          <w:szCs w:val="24"/>
          <w:lang w:eastAsia="ar-SA"/>
        </w:rPr>
        <w:t>и(</w:t>
      </w:r>
      <w:proofErr w:type="gramEnd"/>
      <w:r w:rsidRPr="00210387">
        <w:rPr>
          <w:rFonts w:ascii="Times New Roman" w:eastAsia="Times New Roman" w:hAnsi="Times New Roman"/>
          <w:sz w:val="24"/>
          <w:szCs w:val="24"/>
          <w:lang w:eastAsia="ar-SA"/>
        </w:rPr>
        <w:t>или) Распоряжением руководителя соответствующей структуры органа местного самоуправления к которой относится лицо, замещающее муниципальную должность</w:t>
      </w:r>
      <w:r w:rsidR="00210387" w:rsidRPr="00210387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Pr="00210387">
        <w:rPr>
          <w:rFonts w:ascii="Times New Roman" w:eastAsia="Times New Roman" w:hAnsi="Times New Roman"/>
          <w:sz w:val="24"/>
          <w:szCs w:val="24"/>
          <w:lang w:eastAsia="ar-SA"/>
        </w:rPr>
        <w:t xml:space="preserve"> представленное к присвоению классного чина, без проведения квалификационного экзамена.</w:t>
      </w:r>
    </w:p>
    <w:p w:rsidR="00ED4244" w:rsidRPr="00ED4244" w:rsidRDefault="00ED4244" w:rsidP="00210387">
      <w:pPr>
        <w:suppressAutoHyphens/>
        <w:spacing w:after="0" w:line="240" w:lineRule="auto"/>
        <w:ind w:firstLine="48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10387" w:rsidRPr="00BD4AAF" w:rsidRDefault="00210387" w:rsidP="00210387">
      <w:pPr>
        <w:pStyle w:val="a6"/>
        <w:numPr>
          <w:ilvl w:val="0"/>
          <w:numId w:val="4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D4AAF">
        <w:rPr>
          <w:rFonts w:ascii="Times New Roman" w:eastAsia="Times New Roman" w:hAnsi="Times New Roman"/>
          <w:sz w:val="24"/>
          <w:szCs w:val="24"/>
          <w:lang w:eastAsia="ar-SA"/>
        </w:rPr>
        <w:t>Лицам, замещающим муниципальные должности в течение 5-ти лет и более, имеющим классный чин муниципальный советник 2-го класса, присваивается классный чин муниципальный советник 1-го класса.</w:t>
      </w:r>
    </w:p>
    <w:p w:rsidR="00ED4244" w:rsidRPr="00210387" w:rsidRDefault="00ED4244" w:rsidP="00210387">
      <w:pPr>
        <w:suppressAutoHyphens/>
        <w:spacing w:after="0" w:line="240" w:lineRule="auto"/>
        <w:ind w:left="993" w:firstLine="423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10387">
        <w:rPr>
          <w:rFonts w:ascii="Times New Roman" w:eastAsia="Times New Roman" w:hAnsi="Times New Roman"/>
          <w:sz w:val="24"/>
          <w:szCs w:val="24"/>
          <w:lang w:eastAsia="ar-SA"/>
        </w:rPr>
        <w:t xml:space="preserve">Очередной классный чин муниципальный советник 1-го класса присваивается Решением </w:t>
      </w:r>
      <w:proofErr w:type="gramStart"/>
      <w:r w:rsidRPr="00210387">
        <w:rPr>
          <w:rFonts w:ascii="Times New Roman" w:eastAsia="Times New Roman" w:hAnsi="Times New Roman"/>
          <w:sz w:val="24"/>
          <w:szCs w:val="24"/>
          <w:lang w:eastAsia="ar-SA"/>
        </w:rPr>
        <w:t>и(</w:t>
      </w:r>
      <w:proofErr w:type="gramEnd"/>
      <w:r w:rsidRPr="00210387">
        <w:rPr>
          <w:rFonts w:ascii="Times New Roman" w:eastAsia="Times New Roman" w:hAnsi="Times New Roman"/>
          <w:sz w:val="24"/>
          <w:szCs w:val="24"/>
          <w:lang w:eastAsia="ar-SA"/>
        </w:rPr>
        <w:t xml:space="preserve">или) Распоряжением руководителя соответствующей структуры органа местного самоуправления к которой относится лицо, замещающее муниципальную должность представленное к присвоению классного чина, без проведения квалификационного экзамена. </w:t>
      </w:r>
    </w:p>
    <w:p w:rsidR="00F5177C" w:rsidRDefault="00F5177C" w:rsidP="00ED4244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10387" w:rsidRDefault="00ED4244" w:rsidP="00210387">
      <w:pPr>
        <w:pStyle w:val="a6"/>
        <w:numPr>
          <w:ilvl w:val="0"/>
          <w:numId w:val="4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10387">
        <w:rPr>
          <w:rFonts w:ascii="Times New Roman" w:eastAsia="Times New Roman" w:hAnsi="Times New Roman"/>
          <w:sz w:val="24"/>
          <w:szCs w:val="24"/>
          <w:lang w:eastAsia="ar-SA"/>
        </w:rPr>
        <w:t>С инициативой о присвоении классного чина лицам, зам</w:t>
      </w:r>
      <w:r w:rsidR="00210387">
        <w:rPr>
          <w:rFonts w:ascii="Times New Roman" w:eastAsia="Times New Roman" w:hAnsi="Times New Roman"/>
          <w:sz w:val="24"/>
          <w:szCs w:val="24"/>
          <w:lang w:eastAsia="ar-SA"/>
        </w:rPr>
        <w:t>ещающим муниципальные должности, выступают:</w:t>
      </w:r>
    </w:p>
    <w:p w:rsidR="00210387" w:rsidRDefault="00210387" w:rsidP="00BD4AAF">
      <w:pPr>
        <w:pStyle w:val="a6"/>
        <w:suppressAutoHyphens/>
        <w:spacing w:after="0" w:line="240" w:lineRule="auto"/>
        <w:ind w:left="1440" w:firstLine="465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-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ED4244" w:rsidRPr="00210387">
        <w:rPr>
          <w:rFonts w:ascii="Times New Roman" w:eastAsia="Times New Roman" w:hAnsi="Times New Roman"/>
          <w:sz w:val="24"/>
          <w:szCs w:val="24"/>
          <w:lang w:eastAsia="ar-SA"/>
        </w:rPr>
        <w:t xml:space="preserve">на заседании Муниципального Совета внутригородского муниципального образования Санкт-Петербурга муниципальный округ Красненькая речка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- </w:t>
      </w:r>
      <w:r w:rsidR="00ED4244" w:rsidRPr="00210387">
        <w:rPr>
          <w:rFonts w:ascii="Times New Roman" w:eastAsia="Times New Roman" w:hAnsi="Times New Roman"/>
          <w:sz w:val="24"/>
          <w:szCs w:val="24"/>
          <w:lang w:eastAsia="ar-SA"/>
        </w:rPr>
        <w:t>Г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лава муниципального образования;</w:t>
      </w:r>
    </w:p>
    <w:p w:rsidR="00ED4244" w:rsidRPr="00210387" w:rsidRDefault="00210387" w:rsidP="00BD4AAF">
      <w:pPr>
        <w:pStyle w:val="a6"/>
        <w:suppressAutoHyphens/>
        <w:spacing w:after="0" w:line="240" w:lineRule="auto"/>
        <w:ind w:left="993" w:firstLine="91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- </w:t>
      </w:r>
      <w:r w:rsidR="00ED4244" w:rsidRPr="00210387">
        <w:rPr>
          <w:rFonts w:ascii="Times New Roman" w:eastAsia="Times New Roman" w:hAnsi="Times New Roman"/>
          <w:sz w:val="24"/>
          <w:szCs w:val="24"/>
          <w:lang w:eastAsia="ar-SA"/>
        </w:rPr>
        <w:t xml:space="preserve">на заседании избирательной комиссии муниципального образования муниципальный округ Красненькая речка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-</w:t>
      </w:r>
      <w:r w:rsidR="00ED4244" w:rsidRPr="00210387">
        <w:rPr>
          <w:rFonts w:ascii="Times New Roman" w:eastAsia="Times New Roman" w:hAnsi="Times New Roman"/>
          <w:sz w:val="24"/>
          <w:szCs w:val="24"/>
          <w:lang w:eastAsia="ar-SA"/>
        </w:rPr>
        <w:t xml:space="preserve"> Председатель избирательной комиссии.</w:t>
      </w:r>
    </w:p>
    <w:p w:rsidR="00F5177C" w:rsidRDefault="00F5177C" w:rsidP="00BD4AAF">
      <w:pPr>
        <w:pStyle w:val="a6"/>
        <w:suppressAutoHyphens/>
        <w:spacing w:after="0" w:line="240" w:lineRule="auto"/>
        <w:ind w:left="92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10387" w:rsidRDefault="00ED4244" w:rsidP="00BD4AAF">
      <w:pPr>
        <w:pStyle w:val="a6"/>
        <w:numPr>
          <w:ilvl w:val="0"/>
          <w:numId w:val="4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10387">
        <w:rPr>
          <w:rFonts w:ascii="Times New Roman" w:eastAsia="Times New Roman" w:hAnsi="Times New Roman"/>
          <w:sz w:val="24"/>
          <w:szCs w:val="24"/>
          <w:lang w:eastAsia="ar-SA"/>
        </w:rPr>
        <w:t xml:space="preserve"> Запись о </w:t>
      </w:r>
      <w:r w:rsidR="00210387">
        <w:rPr>
          <w:rFonts w:ascii="Times New Roman" w:eastAsia="Times New Roman" w:hAnsi="Times New Roman"/>
          <w:sz w:val="24"/>
          <w:szCs w:val="24"/>
          <w:lang w:eastAsia="ar-SA"/>
        </w:rPr>
        <w:t xml:space="preserve">присвоении </w:t>
      </w:r>
      <w:r w:rsidRPr="00210387">
        <w:rPr>
          <w:rFonts w:ascii="Times New Roman" w:eastAsia="Times New Roman" w:hAnsi="Times New Roman"/>
          <w:sz w:val="24"/>
          <w:szCs w:val="24"/>
          <w:lang w:eastAsia="ar-SA"/>
        </w:rPr>
        <w:t>классно</w:t>
      </w:r>
      <w:r w:rsidR="00210387">
        <w:rPr>
          <w:rFonts w:ascii="Times New Roman" w:eastAsia="Times New Roman" w:hAnsi="Times New Roman"/>
          <w:sz w:val="24"/>
          <w:szCs w:val="24"/>
          <w:lang w:eastAsia="ar-SA"/>
        </w:rPr>
        <w:t>го</w:t>
      </w:r>
      <w:r w:rsidRPr="00210387">
        <w:rPr>
          <w:rFonts w:ascii="Times New Roman" w:eastAsia="Times New Roman" w:hAnsi="Times New Roman"/>
          <w:sz w:val="24"/>
          <w:szCs w:val="24"/>
          <w:lang w:eastAsia="ar-SA"/>
        </w:rPr>
        <w:t xml:space="preserve"> чин</w:t>
      </w:r>
      <w:r w:rsidR="00210387">
        <w:rPr>
          <w:rFonts w:ascii="Times New Roman" w:eastAsia="Times New Roman" w:hAnsi="Times New Roman"/>
          <w:sz w:val="24"/>
          <w:szCs w:val="24"/>
          <w:lang w:eastAsia="ar-SA"/>
        </w:rPr>
        <w:t>а</w:t>
      </w:r>
      <w:r w:rsidRPr="00210387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210387" w:rsidRPr="00210387">
        <w:rPr>
          <w:rFonts w:ascii="Times New Roman" w:eastAsia="Times New Roman" w:hAnsi="Times New Roman"/>
          <w:sz w:val="24"/>
          <w:szCs w:val="24"/>
          <w:lang w:eastAsia="ar-SA"/>
        </w:rPr>
        <w:t xml:space="preserve">вносится в личное дело и трудовую книжку </w:t>
      </w:r>
      <w:r w:rsidRPr="00210387">
        <w:rPr>
          <w:rFonts w:ascii="Times New Roman" w:eastAsia="Times New Roman" w:hAnsi="Times New Roman"/>
          <w:sz w:val="24"/>
          <w:szCs w:val="24"/>
          <w:lang w:eastAsia="ar-SA"/>
        </w:rPr>
        <w:t>лиц</w:t>
      </w:r>
      <w:r w:rsidR="00210387">
        <w:rPr>
          <w:rFonts w:ascii="Times New Roman" w:eastAsia="Times New Roman" w:hAnsi="Times New Roman"/>
          <w:sz w:val="24"/>
          <w:szCs w:val="24"/>
          <w:lang w:eastAsia="ar-SA"/>
        </w:rPr>
        <w:t>а</w:t>
      </w:r>
      <w:r w:rsidRPr="00210387">
        <w:rPr>
          <w:rFonts w:ascii="Times New Roman" w:eastAsia="Times New Roman" w:hAnsi="Times New Roman"/>
          <w:sz w:val="24"/>
          <w:szCs w:val="24"/>
          <w:lang w:eastAsia="ar-SA"/>
        </w:rPr>
        <w:t>, зам</w:t>
      </w:r>
      <w:r w:rsidR="00210387" w:rsidRPr="00210387">
        <w:rPr>
          <w:rFonts w:ascii="Times New Roman" w:eastAsia="Times New Roman" w:hAnsi="Times New Roman"/>
          <w:sz w:val="24"/>
          <w:szCs w:val="24"/>
          <w:lang w:eastAsia="ar-SA"/>
        </w:rPr>
        <w:t>ещающ</w:t>
      </w:r>
      <w:r w:rsidR="00210387">
        <w:rPr>
          <w:rFonts w:ascii="Times New Roman" w:eastAsia="Times New Roman" w:hAnsi="Times New Roman"/>
          <w:sz w:val="24"/>
          <w:szCs w:val="24"/>
          <w:lang w:eastAsia="ar-SA"/>
        </w:rPr>
        <w:t>его</w:t>
      </w:r>
      <w:r w:rsidR="00210387" w:rsidRPr="00210387">
        <w:rPr>
          <w:rFonts w:ascii="Times New Roman" w:eastAsia="Times New Roman" w:hAnsi="Times New Roman"/>
          <w:sz w:val="24"/>
          <w:szCs w:val="24"/>
          <w:lang w:eastAsia="ar-SA"/>
        </w:rPr>
        <w:t xml:space="preserve"> муниципальн</w:t>
      </w:r>
      <w:r w:rsidR="00210387">
        <w:rPr>
          <w:rFonts w:ascii="Times New Roman" w:eastAsia="Times New Roman" w:hAnsi="Times New Roman"/>
          <w:sz w:val="24"/>
          <w:szCs w:val="24"/>
          <w:lang w:eastAsia="ar-SA"/>
        </w:rPr>
        <w:t>ую</w:t>
      </w:r>
      <w:r w:rsidR="00210387" w:rsidRPr="00210387">
        <w:rPr>
          <w:rFonts w:ascii="Times New Roman" w:eastAsia="Times New Roman" w:hAnsi="Times New Roman"/>
          <w:sz w:val="24"/>
          <w:szCs w:val="24"/>
          <w:lang w:eastAsia="ar-SA"/>
        </w:rPr>
        <w:t xml:space="preserve"> должност</w:t>
      </w:r>
      <w:r w:rsidR="00210387">
        <w:rPr>
          <w:rFonts w:ascii="Times New Roman" w:eastAsia="Times New Roman" w:hAnsi="Times New Roman"/>
          <w:sz w:val="24"/>
          <w:szCs w:val="24"/>
          <w:lang w:eastAsia="ar-SA"/>
        </w:rPr>
        <w:t>ь</w:t>
      </w:r>
      <w:r w:rsidR="00210387" w:rsidRPr="00210387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210387" w:rsidRDefault="00210387" w:rsidP="00BD4AAF">
      <w:pPr>
        <w:pStyle w:val="a6"/>
        <w:suppressAutoHyphens/>
        <w:spacing w:after="0" w:line="240" w:lineRule="auto"/>
        <w:ind w:left="92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E174A" w:rsidRDefault="00ED4244" w:rsidP="00BD4AAF">
      <w:pPr>
        <w:pStyle w:val="a6"/>
        <w:numPr>
          <w:ilvl w:val="0"/>
          <w:numId w:val="4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E174A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gramStart"/>
      <w:r w:rsidRPr="00DE174A">
        <w:rPr>
          <w:rFonts w:ascii="Times New Roman" w:eastAsia="Times New Roman" w:hAnsi="Times New Roman"/>
          <w:sz w:val="24"/>
          <w:szCs w:val="24"/>
          <w:lang w:eastAsia="ar-SA"/>
        </w:rPr>
        <w:t>Присвоенный классный чин сохраняется за депутатом Муниципального</w:t>
      </w:r>
      <w:r w:rsidR="00DE174A" w:rsidRPr="00DE174A">
        <w:rPr>
          <w:rFonts w:ascii="Times New Roman" w:eastAsia="Times New Roman" w:hAnsi="Times New Roman"/>
          <w:sz w:val="24"/>
          <w:szCs w:val="24"/>
          <w:lang w:eastAsia="ar-SA"/>
        </w:rPr>
        <w:t xml:space="preserve"> Совета, выборным должностным лицом внутригородского  муниципального образования,  П</w:t>
      </w:r>
      <w:r w:rsidRPr="00DE174A">
        <w:rPr>
          <w:rFonts w:ascii="Times New Roman" w:eastAsia="Times New Roman" w:hAnsi="Times New Roman"/>
          <w:sz w:val="24"/>
          <w:szCs w:val="24"/>
          <w:lang w:eastAsia="ar-SA"/>
        </w:rPr>
        <w:t>редседателем избирательной комиссии</w:t>
      </w:r>
      <w:r w:rsidR="00DE174A" w:rsidRPr="00DE174A">
        <w:rPr>
          <w:rFonts w:ascii="Times New Roman" w:eastAsia="Times New Roman" w:hAnsi="Times New Roman"/>
          <w:sz w:val="24"/>
          <w:szCs w:val="24"/>
          <w:lang w:eastAsia="ar-SA"/>
        </w:rPr>
        <w:t>, замещавшим муниципальную должность и осуществляющим свои полномочия на постоянной основе,</w:t>
      </w:r>
      <w:r w:rsidRPr="00DE174A">
        <w:rPr>
          <w:rFonts w:ascii="Times New Roman" w:eastAsia="Times New Roman" w:hAnsi="Times New Roman"/>
          <w:sz w:val="24"/>
          <w:szCs w:val="24"/>
          <w:lang w:eastAsia="ar-SA"/>
        </w:rPr>
        <w:t xml:space="preserve"> при освобождении его от занимаемой должности и увольнении с муниципальной службы (в том числе</w:t>
      </w:r>
      <w:r w:rsidR="00DE174A" w:rsidRPr="00DE174A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Pr="00DE174A">
        <w:rPr>
          <w:rFonts w:ascii="Times New Roman" w:eastAsia="Times New Roman" w:hAnsi="Times New Roman"/>
          <w:sz w:val="24"/>
          <w:szCs w:val="24"/>
          <w:lang w:eastAsia="ar-SA"/>
        </w:rPr>
        <w:t xml:space="preserve"> в связи с выходом на пенсию), а также при переходе на иную должность в органах местного самоуправления.</w:t>
      </w:r>
      <w:proofErr w:type="gramEnd"/>
    </w:p>
    <w:p w:rsidR="00DE174A" w:rsidRPr="00DE174A" w:rsidRDefault="00DE174A" w:rsidP="00BD4AAF">
      <w:pPr>
        <w:pStyle w:val="a6"/>
        <w:suppressAutoHyphens/>
        <w:spacing w:after="0" w:line="240" w:lineRule="auto"/>
        <w:ind w:left="92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E174A" w:rsidRDefault="00DE174A" w:rsidP="00BD4AAF">
      <w:pPr>
        <w:pStyle w:val="a6"/>
        <w:numPr>
          <w:ilvl w:val="0"/>
          <w:numId w:val="4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Очередной классный чин</w:t>
      </w:r>
      <w:r w:rsidRPr="00DE174A">
        <w:rPr>
          <w:rFonts w:ascii="Times New Roman" w:eastAsia="Times New Roman" w:hAnsi="Times New Roman"/>
          <w:sz w:val="24"/>
          <w:szCs w:val="24"/>
          <w:lang w:eastAsia="ar-SA"/>
        </w:rPr>
        <w:t xml:space="preserve"> лиц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у,</w:t>
      </w:r>
      <w:r w:rsidRPr="00DE174A">
        <w:rPr>
          <w:rFonts w:ascii="Times New Roman" w:eastAsia="Times New Roman" w:hAnsi="Times New Roman"/>
          <w:sz w:val="24"/>
          <w:szCs w:val="24"/>
          <w:lang w:eastAsia="ar-SA"/>
        </w:rPr>
        <w:t xml:space="preserve"> замещающ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ему</w:t>
      </w:r>
      <w:r w:rsidRPr="00DE174A">
        <w:rPr>
          <w:rFonts w:ascii="Times New Roman" w:eastAsia="Times New Roman" w:hAnsi="Times New Roman"/>
          <w:sz w:val="24"/>
          <w:szCs w:val="24"/>
          <w:lang w:eastAsia="ar-SA"/>
        </w:rPr>
        <w:t xml:space="preserve"> муниципальн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ую</w:t>
      </w:r>
      <w:r w:rsidRPr="00DE174A">
        <w:rPr>
          <w:rFonts w:ascii="Times New Roman" w:eastAsia="Times New Roman" w:hAnsi="Times New Roman"/>
          <w:sz w:val="24"/>
          <w:szCs w:val="24"/>
          <w:lang w:eastAsia="ar-SA"/>
        </w:rPr>
        <w:t xml:space="preserve"> должност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ь,</w:t>
      </w:r>
      <w:r w:rsidRPr="00DE174A">
        <w:rPr>
          <w:rFonts w:ascii="Times New Roman" w:eastAsia="Times New Roman" w:hAnsi="Times New Roman"/>
          <w:sz w:val="24"/>
          <w:szCs w:val="24"/>
          <w:lang w:eastAsia="ar-SA"/>
        </w:rPr>
        <w:t xml:space="preserve"> не присваивается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в случаях,</w:t>
      </w:r>
      <w:r w:rsidRPr="00DE174A">
        <w:rPr>
          <w:rFonts w:ascii="Times New Roman" w:eastAsia="Times New Roman" w:hAnsi="Times New Roman"/>
          <w:sz w:val="24"/>
          <w:szCs w:val="24"/>
          <w:lang w:eastAsia="ar-SA"/>
        </w:rPr>
        <w:t xml:space="preserve"> если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:</w:t>
      </w:r>
    </w:p>
    <w:p w:rsidR="00DE174A" w:rsidRPr="00BD4AAF" w:rsidRDefault="00DE174A" w:rsidP="00BD4AAF">
      <w:pPr>
        <w:pStyle w:val="a6"/>
        <w:suppressAutoHyphens/>
        <w:spacing w:after="0" w:line="240" w:lineRule="auto"/>
        <w:ind w:left="2127" w:hanging="14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D4AAF">
        <w:rPr>
          <w:rFonts w:ascii="Times New Roman" w:eastAsia="Times New Roman" w:hAnsi="Times New Roman"/>
          <w:sz w:val="24"/>
          <w:szCs w:val="24"/>
          <w:lang w:eastAsia="ar-SA"/>
        </w:rPr>
        <w:t>-  имеется дисциплинарное взыскание;</w:t>
      </w:r>
    </w:p>
    <w:p w:rsidR="00DE174A" w:rsidRPr="00BD4AAF" w:rsidRDefault="00DE174A" w:rsidP="00BD4AAF">
      <w:pPr>
        <w:pStyle w:val="a6"/>
        <w:suppressAutoHyphens/>
        <w:spacing w:after="0" w:line="240" w:lineRule="auto"/>
        <w:ind w:left="2127" w:hanging="14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D4AAF">
        <w:rPr>
          <w:rFonts w:ascii="Times New Roman" w:eastAsia="Times New Roman" w:hAnsi="Times New Roman"/>
          <w:sz w:val="24"/>
          <w:szCs w:val="24"/>
          <w:lang w:eastAsia="ar-SA"/>
        </w:rPr>
        <w:t>-  в отношении лица проводится служебная проверка;</w:t>
      </w:r>
    </w:p>
    <w:p w:rsidR="00DE174A" w:rsidRDefault="00DE174A" w:rsidP="00BD4AAF">
      <w:pPr>
        <w:pStyle w:val="a6"/>
        <w:suppressAutoHyphens/>
        <w:spacing w:after="0" w:line="240" w:lineRule="auto"/>
        <w:ind w:left="2127" w:hanging="14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D4AAF">
        <w:rPr>
          <w:rFonts w:ascii="Times New Roman" w:eastAsia="Times New Roman" w:hAnsi="Times New Roman"/>
          <w:sz w:val="24"/>
          <w:szCs w:val="24"/>
          <w:lang w:eastAsia="ar-SA"/>
        </w:rPr>
        <w:t xml:space="preserve">- возбуждено уголовное дело. </w:t>
      </w:r>
    </w:p>
    <w:p w:rsidR="00BD4AAF" w:rsidRPr="00BD4AAF" w:rsidRDefault="00BD4AAF" w:rsidP="00BD4AAF">
      <w:pPr>
        <w:pStyle w:val="a6"/>
        <w:suppressAutoHyphens/>
        <w:spacing w:after="0" w:line="240" w:lineRule="auto"/>
        <w:ind w:left="92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Pr="00BD4AAF" w:rsidRDefault="00BD4AAF" w:rsidP="00BD4AAF">
      <w:pPr>
        <w:pStyle w:val="a6"/>
        <w:numPr>
          <w:ilvl w:val="0"/>
          <w:numId w:val="4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  <w:r w:rsidR="00ED4244" w:rsidRPr="00BD4AAF">
        <w:rPr>
          <w:rFonts w:ascii="Times New Roman" w:eastAsia="Times New Roman" w:hAnsi="Times New Roman"/>
          <w:sz w:val="24"/>
          <w:szCs w:val="24"/>
          <w:lang w:eastAsia="ar-SA"/>
        </w:rPr>
        <w:t>Лишение присвоенного депутату Муниципального Совета, председателю избирательной комиссии классного чина возможно только по решению суда.</w:t>
      </w:r>
    </w:p>
    <w:p w:rsidR="00F5177C" w:rsidRDefault="00F5177C" w:rsidP="00BD4AAF">
      <w:pPr>
        <w:pStyle w:val="a6"/>
        <w:suppressAutoHyphens/>
        <w:spacing w:after="0" w:line="240" w:lineRule="auto"/>
        <w:ind w:left="92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Pr="00BD4AAF" w:rsidRDefault="00ED4244" w:rsidP="00BD4AAF">
      <w:pPr>
        <w:pStyle w:val="a6"/>
        <w:numPr>
          <w:ilvl w:val="0"/>
          <w:numId w:val="4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D4AAF">
        <w:rPr>
          <w:rFonts w:ascii="Times New Roman" w:eastAsia="Times New Roman" w:hAnsi="Times New Roman"/>
          <w:sz w:val="24"/>
          <w:szCs w:val="24"/>
          <w:lang w:eastAsia="ar-SA"/>
        </w:rPr>
        <w:t>Индивидуальные служебные споры по вопросам, связанным с присвоением классных чинов, рассматриваются в соответствии с законодательством Российской  Федерации.</w:t>
      </w:r>
    </w:p>
    <w:p w:rsidR="00ED4244" w:rsidRPr="00BD4AAF" w:rsidRDefault="00ED4244" w:rsidP="00BD4AAF">
      <w:pPr>
        <w:pStyle w:val="a6"/>
        <w:suppressAutoHyphens/>
        <w:spacing w:after="0" w:line="240" w:lineRule="auto"/>
        <w:ind w:left="92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sectPr w:rsidR="00ED4244" w:rsidRPr="00BD4AAF" w:rsidSect="00210387">
      <w:headerReference w:type="default" r:id="rId11"/>
      <w:pgSz w:w="11906" w:h="16838"/>
      <w:pgMar w:top="709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43F" w:rsidRDefault="0033643F">
      <w:pPr>
        <w:spacing w:after="0" w:line="240" w:lineRule="auto"/>
      </w:pPr>
      <w:r>
        <w:separator/>
      </w:r>
    </w:p>
  </w:endnote>
  <w:endnote w:type="continuationSeparator" w:id="0">
    <w:p w:rsidR="0033643F" w:rsidRDefault="00336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43F" w:rsidRDefault="0033643F">
      <w:pPr>
        <w:spacing w:after="0" w:line="240" w:lineRule="auto"/>
      </w:pPr>
      <w:r>
        <w:separator/>
      </w:r>
    </w:p>
  </w:footnote>
  <w:footnote w:type="continuationSeparator" w:id="0">
    <w:p w:rsidR="0033643F" w:rsidRDefault="003364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9D2" w:rsidRDefault="0033643F">
    <w:pPr>
      <w:pStyle w:val="ab"/>
      <w:framePr w:w="11552" w:h="144" w:wrap="none" w:vAnchor="text" w:hAnchor="page" w:x="177" w:y="966"/>
      <w:shd w:val="clear" w:color="auto" w:fill="auto"/>
      <w:ind w:left="626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-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-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-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720"/>
        </w:tabs>
        <w:ind w:left="720" w:hanging="360"/>
      </w:p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hanging="360"/>
      </w:pPr>
    </w:lvl>
    <w:lvl w:ilvl="7">
      <w:start w:val="1"/>
      <w:numFmt w:val="decimal"/>
      <w:lvlText w:val="%8."/>
      <w:lvlJc w:val="left"/>
      <w:pPr>
        <w:tabs>
          <w:tab w:val="num" w:pos="1440"/>
        </w:tabs>
        <w:ind w:left="1440" w:hanging="360"/>
      </w:pPr>
    </w:lvl>
    <w:lvl w:ilvl="8">
      <w:start w:val="1"/>
      <w:numFmt w:val="decimal"/>
      <w:lvlText w:val="%9."/>
      <w:lvlJc w:val="left"/>
      <w:pPr>
        <w:tabs>
          <w:tab w:val="num" w:pos="1800"/>
        </w:tabs>
        <w:ind w:left="18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184660E"/>
    <w:multiLevelType w:val="multilevel"/>
    <w:tmpl w:val="F342E3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7E352C7"/>
    <w:multiLevelType w:val="hybridMultilevel"/>
    <w:tmpl w:val="78689C5A"/>
    <w:lvl w:ilvl="0" w:tplc="CD245A1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3B4096"/>
    <w:multiLevelType w:val="multilevel"/>
    <w:tmpl w:val="0158DF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6EE54FE"/>
    <w:multiLevelType w:val="multilevel"/>
    <w:tmpl w:val="BC7EA1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77B77D2"/>
    <w:multiLevelType w:val="multilevel"/>
    <w:tmpl w:val="F1BEB7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D6C667E"/>
    <w:multiLevelType w:val="multilevel"/>
    <w:tmpl w:val="1B840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1EA97170"/>
    <w:multiLevelType w:val="hybridMultilevel"/>
    <w:tmpl w:val="A6F452E8"/>
    <w:lvl w:ilvl="0" w:tplc="CF6E4AB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1FAA7168"/>
    <w:multiLevelType w:val="multilevel"/>
    <w:tmpl w:val="DDF0E5E4"/>
    <w:lvl w:ilvl="0">
      <w:start w:val="2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05C250B"/>
    <w:multiLevelType w:val="multilevel"/>
    <w:tmpl w:val="1F62617E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00" w:hanging="1800"/>
      </w:pPr>
      <w:rPr>
        <w:rFonts w:hint="default"/>
      </w:rPr>
    </w:lvl>
  </w:abstractNum>
  <w:abstractNum w:abstractNumId="18">
    <w:nsid w:val="243428F2"/>
    <w:multiLevelType w:val="multilevel"/>
    <w:tmpl w:val="11A092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E0C401A"/>
    <w:multiLevelType w:val="hybridMultilevel"/>
    <w:tmpl w:val="92A89C38"/>
    <w:lvl w:ilvl="0" w:tplc="75FCE8F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9B653D"/>
    <w:multiLevelType w:val="multilevel"/>
    <w:tmpl w:val="214CE7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39E670E"/>
    <w:multiLevelType w:val="hybridMultilevel"/>
    <w:tmpl w:val="1C1A6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CA692D"/>
    <w:multiLevelType w:val="hybridMultilevel"/>
    <w:tmpl w:val="D7300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636778"/>
    <w:multiLevelType w:val="multilevel"/>
    <w:tmpl w:val="6242D9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D4547E5"/>
    <w:multiLevelType w:val="hybridMultilevel"/>
    <w:tmpl w:val="DCD80C34"/>
    <w:lvl w:ilvl="0" w:tplc="2F4CE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5826EF"/>
    <w:multiLevelType w:val="hybridMultilevel"/>
    <w:tmpl w:val="5F828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BA5247"/>
    <w:multiLevelType w:val="hybridMultilevel"/>
    <w:tmpl w:val="7F58FA50"/>
    <w:lvl w:ilvl="0" w:tplc="ADC86F98">
      <w:start w:val="1"/>
      <w:numFmt w:val="decimal"/>
      <w:lvlText w:val="%1."/>
      <w:lvlJc w:val="left"/>
      <w:pPr>
        <w:ind w:left="90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7">
    <w:nsid w:val="52037466"/>
    <w:multiLevelType w:val="multilevel"/>
    <w:tmpl w:val="79AE7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8353D0A"/>
    <w:multiLevelType w:val="multilevel"/>
    <w:tmpl w:val="B652F9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96D03E0"/>
    <w:multiLevelType w:val="multilevel"/>
    <w:tmpl w:val="C6CE4B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CBF428C"/>
    <w:multiLevelType w:val="multilevel"/>
    <w:tmpl w:val="6B30B25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D4D1562"/>
    <w:multiLevelType w:val="multilevel"/>
    <w:tmpl w:val="F2983D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0F138D7"/>
    <w:multiLevelType w:val="hybridMultilevel"/>
    <w:tmpl w:val="A60CB4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>
    <w:nsid w:val="63783DCA"/>
    <w:multiLevelType w:val="hybridMultilevel"/>
    <w:tmpl w:val="F2B6EDBC"/>
    <w:lvl w:ilvl="0" w:tplc="371EF4A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1C2D21"/>
    <w:multiLevelType w:val="hybridMultilevel"/>
    <w:tmpl w:val="3140F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56B18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CB82008"/>
    <w:multiLevelType w:val="multilevel"/>
    <w:tmpl w:val="205E26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0D61DEA"/>
    <w:multiLevelType w:val="hybridMultilevel"/>
    <w:tmpl w:val="D81C3F54"/>
    <w:lvl w:ilvl="0" w:tplc="F920D7E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295A0F"/>
    <w:multiLevelType w:val="multilevel"/>
    <w:tmpl w:val="ACF6DD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8FE6B86"/>
    <w:multiLevelType w:val="hybridMultilevel"/>
    <w:tmpl w:val="A154B73A"/>
    <w:lvl w:ilvl="0" w:tplc="F920D7E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3A6E68"/>
    <w:multiLevelType w:val="hybridMultilevel"/>
    <w:tmpl w:val="A0A4613E"/>
    <w:lvl w:ilvl="0" w:tplc="F920D7E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360117"/>
    <w:multiLevelType w:val="hybridMultilevel"/>
    <w:tmpl w:val="2878E374"/>
    <w:lvl w:ilvl="0" w:tplc="F704F366">
      <w:start w:val="5"/>
      <w:numFmt w:val="decimal"/>
      <w:lvlText w:val="%1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25"/>
  </w:num>
  <w:num w:numId="2">
    <w:abstractNumId w:val="34"/>
  </w:num>
  <w:num w:numId="3">
    <w:abstractNumId w:val="32"/>
  </w:num>
  <w:num w:numId="4">
    <w:abstractNumId w:val="21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22"/>
  </w:num>
  <w:num w:numId="15">
    <w:abstractNumId w:val="23"/>
  </w:num>
  <w:num w:numId="16">
    <w:abstractNumId w:val="24"/>
  </w:num>
  <w:num w:numId="17">
    <w:abstractNumId w:val="18"/>
  </w:num>
  <w:num w:numId="18">
    <w:abstractNumId w:val="28"/>
  </w:num>
  <w:num w:numId="19">
    <w:abstractNumId w:val="17"/>
  </w:num>
  <w:num w:numId="20">
    <w:abstractNumId w:val="9"/>
  </w:num>
  <w:num w:numId="21">
    <w:abstractNumId w:val="20"/>
  </w:num>
  <w:num w:numId="22">
    <w:abstractNumId w:val="14"/>
  </w:num>
  <w:num w:numId="23">
    <w:abstractNumId w:val="13"/>
  </w:num>
  <w:num w:numId="24">
    <w:abstractNumId w:val="29"/>
  </w:num>
  <w:num w:numId="25">
    <w:abstractNumId w:val="27"/>
  </w:num>
  <w:num w:numId="26">
    <w:abstractNumId w:val="30"/>
  </w:num>
  <w:num w:numId="27">
    <w:abstractNumId w:val="31"/>
  </w:num>
  <w:num w:numId="28">
    <w:abstractNumId w:val="11"/>
  </w:num>
  <w:num w:numId="29">
    <w:abstractNumId w:val="16"/>
  </w:num>
  <w:num w:numId="30">
    <w:abstractNumId w:val="35"/>
  </w:num>
  <w:num w:numId="31">
    <w:abstractNumId w:val="12"/>
  </w:num>
  <w:num w:numId="32">
    <w:abstractNumId w:val="19"/>
  </w:num>
  <w:num w:numId="33">
    <w:abstractNumId w:val="37"/>
  </w:num>
  <w:num w:numId="34">
    <w:abstractNumId w:val="10"/>
  </w:num>
  <w:num w:numId="35">
    <w:abstractNumId w:val="33"/>
  </w:num>
  <w:num w:numId="36">
    <w:abstractNumId w:val="40"/>
  </w:num>
  <w:num w:numId="37">
    <w:abstractNumId w:val="15"/>
  </w:num>
  <w:num w:numId="38">
    <w:abstractNumId w:val="39"/>
  </w:num>
  <w:num w:numId="39">
    <w:abstractNumId w:val="26"/>
  </w:num>
  <w:num w:numId="40">
    <w:abstractNumId w:val="38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89D"/>
    <w:rsid w:val="00003757"/>
    <w:rsid w:val="00004EE8"/>
    <w:rsid w:val="00014A4A"/>
    <w:rsid w:val="00015260"/>
    <w:rsid w:val="000204BA"/>
    <w:rsid w:val="00032874"/>
    <w:rsid w:val="00051EF2"/>
    <w:rsid w:val="00062806"/>
    <w:rsid w:val="000B46EE"/>
    <w:rsid w:val="000B488D"/>
    <w:rsid w:val="000D3D09"/>
    <w:rsid w:val="000D7C3C"/>
    <w:rsid w:val="00102490"/>
    <w:rsid w:val="00137AE4"/>
    <w:rsid w:val="00184D7F"/>
    <w:rsid w:val="00190EEF"/>
    <w:rsid w:val="001A462A"/>
    <w:rsid w:val="001C3720"/>
    <w:rsid w:val="001D0A30"/>
    <w:rsid w:val="001E39F5"/>
    <w:rsid w:val="001E58E6"/>
    <w:rsid w:val="001F0043"/>
    <w:rsid w:val="001F350F"/>
    <w:rsid w:val="001F4897"/>
    <w:rsid w:val="00210387"/>
    <w:rsid w:val="002159F5"/>
    <w:rsid w:val="0023244E"/>
    <w:rsid w:val="00260678"/>
    <w:rsid w:val="00263326"/>
    <w:rsid w:val="00272FA0"/>
    <w:rsid w:val="002755A9"/>
    <w:rsid w:val="00277B3F"/>
    <w:rsid w:val="0028674B"/>
    <w:rsid w:val="00294DFF"/>
    <w:rsid w:val="002A7770"/>
    <w:rsid w:val="002D3A91"/>
    <w:rsid w:val="002D71AE"/>
    <w:rsid w:val="003073B6"/>
    <w:rsid w:val="00310125"/>
    <w:rsid w:val="003230D3"/>
    <w:rsid w:val="00333EE3"/>
    <w:rsid w:val="0033643F"/>
    <w:rsid w:val="00353ACD"/>
    <w:rsid w:val="0036454E"/>
    <w:rsid w:val="00367260"/>
    <w:rsid w:val="00376DBC"/>
    <w:rsid w:val="00386DF7"/>
    <w:rsid w:val="00391BB4"/>
    <w:rsid w:val="003B17B5"/>
    <w:rsid w:val="003B6875"/>
    <w:rsid w:val="003C295E"/>
    <w:rsid w:val="003D4FB1"/>
    <w:rsid w:val="003D6428"/>
    <w:rsid w:val="003E3E7D"/>
    <w:rsid w:val="003F1F23"/>
    <w:rsid w:val="003F689D"/>
    <w:rsid w:val="00404624"/>
    <w:rsid w:val="00412C85"/>
    <w:rsid w:val="00416519"/>
    <w:rsid w:val="00416602"/>
    <w:rsid w:val="00437621"/>
    <w:rsid w:val="004A4A8B"/>
    <w:rsid w:val="004C59C4"/>
    <w:rsid w:val="004E5658"/>
    <w:rsid w:val="00523D13"/>
    <w:rsid w:val="00525C5C"/>
    <w:rsid w:val="005271F4"/>
    <w:rsid w:val="005333C5"/>
    <w:rsid w:val="0053541B"/>
    <w:rsid w:val="00564A4A"/>
    <w:rsid w:val="00565049"/>
    <w:rsid w:val="00584F65"/>
    <w:rsid w:val="0059100D"/>
    <w:rsid w:val="00591E5F"/>
    <w:rsid w:val="005A1FFF"/>
    <w:rsid w:val="005B1FB1"/>
    <w:rsid w:val="005B53AA"/>
    <w:rsid w:val="005D2268"/>
    <w:rsid w:val="005E07AD"/>
    <w:rsid w:val="005E6A13"/>
    <w:rsid w:val="005F7076"/>
    <w:rsid w:val="005F739E"/>
    <w:rsid w:val="006162B0"/>
    <w:rsid w:val="00621F31"/>
    <w:rsid w:val="00637EBD"/>
    <w:rsid w:val="006525AF"/>
    <w:rsid w:val="00653309"/>
    <w:rsid w:val="0065669A"/>
    <w:rsid w:val="006756DA"/>
    <w:rsid w:val="00682AF0"/>
    <w:rsid w:val="00682F05"/>
    <w:rsid w:val="006A25C1"/>
    <w:rsid w:val="006C6A58"/>
    <w:rsid w:val="006D4817"/>
    <w:rsid w:val="006D78A1"/>
    <w:rsid w:val="006D7FEC"/>
    <w:rsid w:val="00763C3C"/>
    <w:rsid w:val="00773EF0"/>
    <w:rsid w:val="007807EE"/>
    <w:rsid w:val="00781556"/>
    <w:rsid w:val="00782233"/>
    <w:rsid w:val="007A46B7"/>
    <w:rsid w:val="007C3E85"/>
    <w:rsid w:val="007D6BCC"/>
    <w:rsid w:val="007E6A8E"/>
    <w:rsid w:val="007F4C81"/>
    <w:rsid w:val="007F4F2D"/>
    <w:rsid w:val="007F68AC"/>
    <w:rsid w:val="007F68C7"/>
    <w:rsid w:val="007F7AA1"/>
    <w:rsid w:val="00844FD0"/>
    <w:rsid w:val="00861FBE"/>
    <w:rsid w:val="00862871"/>
    <w:rsid w:val="008638FA"/>
    <w:rsid w:val="00875BFF"/>
    <w:rsid w:val="00876D9B"/>
    <w:rsid w:val="008814F5"/>
    <w:rsid w:val="008824AC"/>
    <w:rsid w:val="008A2502"/>
    <w:rsid w:val="008B7C87"/>
    <w:rsid w:val="008D484F"/>
    <w:rsid w:val="00900EE6"/>
    <w:rsid w:val="00914F0C"/>
    <w:rsid w:val="00955F7B"/>
    <w:rsid w:val="00966D67"/>
    <w:rsid w:val="009B3974"/>
    <w:rsid w:val="009C1F42"/>
    <w:rsid w:val="009C6EE1"/>
    <w:rsid w:val="009D7745"/>
    <w:rsid w:val="009E75CE"/>
    <w:rsid w:val="009F671F"/>
    <w:rsid w:val="00A17730"/>
    <w:rsid w:val="00A50165"/>
    <w:rsid w:val="00A50855"/>
    <w:rsid w:val="00A54F6D"/>
    <w:rsid w:val="00A76AA6"/>
    <w:rsid w:val="00AC129B"/>
    <w:rsid w:val="00AD1FE1"/>
    <w:rsid w:val="00AF661A"/>
    <w:rsid w:val="00B24101"/>
    <w:rsid w:val="00B25C79"/>
    <w:rsid w:val="00B2697B"/>
    <w:rsid w:val="00B77E66"/>
    <w:rsid w:val="00B82E3E"/>
    <w:rsid w:val="00BD4631"/>
    <w:rsid w:val="00BD4AAF"/>
    <w:rsid w:val="00BD744F"/>
    <w:rsid w:val="00C14A21"/>
    <w:rsid w:val="00C14DFA"/>
    <w:rsid w:val="00C246A0"/>
    <w:rsid w:val="00C627F2"/>
    <w:rsid w:val="00C85D77"/>
    <w:rsid w:val="00CA339F"/>
    <w:rsid w:val="00CA78EF"/>
    <w:rsid w:val="00CD1E00"/>
    <w:rsid w:val="00D0615F"/>
    <w:rsid w:val="00D2488F"/>
    <w:rsid w:val="00D52005"/>
    <w:rsid w:val="00D60EB7"/>
    <w:rsid w:val="00D850F1"/>
    <w:rsid w:val="00DB4152"/>
    <w:rsid w:val="00DC2B54"/>
    <w:rsid w:val="00DC3337"/>
    <w:rsid w:val="00DD3B7F"/>
    <w:rsid w:val="00DE174A"/>
    <w:rsid w:val="00DE6069"/>
    <w:rsid w:val="00DF1892"/>
    <w:rsid w:val="00E07318"/>
    <w:rsid w:val="00E20331"/>
    <w:rsid w:val="00E21C3A"/>
    <w:rsid w:val="00E24ED7"/>
    <w:rsid w:val="00E4200B"/>
    <w:rsid w:val="00E46DBA"/>
    <w:rsid w:val="00E60E90"/>
    <w:rsid w:val="00E66E81"/>
    <w:rsid w:val="00E86164"/>
    <w:rsid w:val="00E94AC0"/>
    <w:rsid w:val="00E97125"/>
    <w:rsid w:val="00E97431"/>
    <w:rsid w:val="00EB3E10"/>
    <w:rsid w:val="00EB6139"/>
    <w:rsid w:val="00ED4244"/>
    <w:rsid w:val="00EE3CBD"/>
    <w:rsid w:val="00EE5BC0"/>
    <w:rsid w:val="00F012C9"/>
    <w:rsid w:val="00F0538D"/>
    <w:rsid w:val="00F147E8"/>
    <w:rsid w:val="00F20E5F"/>
    <w:rsid w:val="00F32044"/>
    <w:rsid w:val="00F3605B"/>
    <w:rsid w:val="00F4431D"/>
    <w:rsid w:val="00F5177C"/>
    <w:rsid w:val="00F83B98"/>
    <w:rsid w:val="00F91C0B"/>
    <w:rsid w:val="00FA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32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54F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C3E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3E8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3E3E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_"/>
    <w:link w:val="11"/>
    <w:rsid w:val="00682AF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682AF0"/>
    <w:pPr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aa">
    <w:name w:val="Колонтитул_"/>
    <w:link w:val="ab"/>
    <w:rsid w:val="004A4A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b">
    <w:name w:val="Колонтитул"/>
    <w:basedOn w:val="a"/>
    <w:link w:val="aa"/>
    <w:rsid w:val="004A4A8B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54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862871"/>
  </w:style>
  <w:style w:type="character" w:styleId="ac">
    <w:name w:val="Emphasis"/>
    <w:basedOn w:val="a0"/>
    <w:uiPriority w:val="20"/>
    <w:qFormat/>
    <w:rsid w:val="002755A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32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54F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C3E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3E8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3E3E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_"/>
    <w:link w:val="11"/>
    <w:rsid w:val="00682AF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682AF0"/>
    <w:pPr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aa">
    <w:name w:val="Колонтитул_"/>
    <w:link w:val="ab"/>
    <w:rsid w:val="004A4A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b">
    <w:name w:val="Колонтитул"/>
    <w:basedOn w:val="a"/>
    <w:link w:val="aa"/>
    <w:rsid w:val="004A4A8B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54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862871"/>
  </w:style>
  <w:style w:type="character" w:styleId="ac">
    <w:name w:val="Emphasis"/>
    <w:basedOn w:val="a0"/>
    <w:uiPriority w:val="20"/>
    <w:qFormat/>
    <w:rsid w:val="002755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in.mail.ru/cgi-bin/getattach?file=ppc.jpg&amp;id=12882593650000000552;0;1&amp;mode=attachment&amp;channel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1AA92-2466-4F14-971A-6F567AAFB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1141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user2</cp:lastModifiedBy>
  <cp:revision>2</cp:revision>
  <cp:lastPrinted>2021-05-06T09:02:00Z</cp:lastPrinted>
  <dcterms:created xsi:type="dcterms:W3CDTF">2021-12-24T10:45:00Z</dcterms:created>
  <dcterms:modified xsi:type="dcterms:W3CDTF">2021-12-24T10:45:00Z</dcterms:modified>
</cp:coreProperties>
</file>