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1F89E526" wp14:editId="0828A904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E463D0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E463D0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DB4152" w:rsidRPr="00DB4152" w:rsidRDefault="00E463D0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ГОРОДА ФЕДЕРАЛЬНОГО ЗНАЧЕНИЯ </w:t>
      </w:r>
      <w:r w:rsidR="00DB4152"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B124D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(812) 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757-27-83, </w:t>
      </w:r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E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-</w:t>
      </w:r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: </w:t>
      </w:r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  <w:proofErr w:type="spellStart"/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redriver</w:t>
      </w:r>
      <w:proofErr w:type="spellEnd"/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@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ru</w:t>
      </w:r>
      <w:proofErr w:type="spellEnd"/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E4F43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</w:t>
      </w:r>
      <w:r w:rsidR="009C5CDB" w:rsidRPr="009C5CDB">
        <w:rPr>
          <w:rFonts w:ascii="Times New Roman" w:eastAsia="Times New Roman" w:hAnsi="Times New Roman"/>
          <w:b/>
          <w:sz w:val="24"/>
          <w:szCs w:val="24"/>
          <w:lang w:eastAsia="ar-SA"/>
        </w:rPr>
        <w:t>РЕШЕНИЕ</w:t>
      </w:r>
      <w:r w:rsidRPr="009C5CD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</w:t>
      </w:r>
    </w:p>
    <w:p w:rsidR="006E4F43" w:rsidRDefault="006E4F43" w:rsidP="006E4F4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</w:t>
      </w:r>
    </w:p>
    <w:p w:rsidR="009C5CDB" w:rsidRDefault="009C5CDB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54F6D" w:rsidRPr="004C59C4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9E6355">
        <w:rPr>
          <w:rFonts w:ascii="Times New Roman" w:eastAsia="Times New Roman" w:hAnsi="Times New Roman"/>
          <w:b/>
          <w:sz w:val="24"/>
          <w:szCs w:val="24"/>
          <w:lang w:eastAsia="ar-SA"/>
        </w:rPr>
        <w:t>17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9E635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марта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BF6F91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071C55">
        <w:rPr>
          <w:rFonts w:ascii="Times New Roman" w:eastAsia="Times New Roman" w:hAnsi="Times New Roman"/>
          <w:b/>
          <w:sz w:val="24"/>
          <w:szCs w:val="24"/>
          <w:lang w:eastAsia="ar-SA"/>
        </w:rPr>
        <w:t>6</w:t>
      </w:r>
      <w:r w:rsidR="006656D8">
        <w:rPr>
          <w:rFonts w:ascii="Times New Roman" w:eastAsia="Times New Roman" w:hAnsi="Times New Roman"/>
          <w:b/>
          <w:sz w:val="24"/>
          <w:szCs w:val="24"/>
          <w:lang w:eastAsia="ar-SA"/>
        </w:rPr>
        <w:t>9</w:t>
      </w:r>
    </w:p>
    <w:p w:rsidR="00B24101" w:rsidRDefault="00782233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9F7B13" w:rsidRDefault="00BF6F91" w:rsidP="006656D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BF6F91">
        <w:rPr>
          <w:rFonts w:ascii="Times New Roman" w:hAnsi="Times New Roman"/>
          <w:b/>
          <w:sz w:val="20"/>
          <w:szCs w:val="20"/>
          <w:lang w:eastAsia="ru-RU"/>
        </w:rPr>
        <w:t>О</w:t>
      </w:r>
      <w:r w:rsidR="006656D8">
        <w:rPr>
          <w:rFonts w:ascii="Times New Roman" w:hAnsi="Times New Roman"/>
          <w:b/>
          <w:sz w:val="20"/>
          <w:szCs w:val="20"/>
          <w:lang w:eastAsia="ru-RU"/>
        </w:rPr>
        <w:t>б</w:t>
      </w:r>
      <w:r w:rsidRPr="00BF6F91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6656D8">
        <w:rPr>
          <w:rFonts w:ascii="Times New Roman" w:hAnsi="Times New Roman"/>
          <w:b/>
          <w:sz w:val="20"/>
          <w:szCs w:val="20"/>
          <w:lang w:eastAsia="ru-RU"/>
        </w:rPr>
        <w:t xml:space="preserve">утверждении Перечня </w:t>
      </w:r>
    </w:p>
    <w:p w:rsidR="006656D8" w:rsidRPr="00BF6F91" w:rsidRDefault="009F7BFB" w:rsidP="006656D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т</w:t>
      </w:r>
      <w:r w:rsidR="006656D8">
        <w:rPr>
          <w:rFonts w:ascii="Times New Roman" w:hAnsi="Times New Roman"/>
          <w:b/>
          <w:sz w:val="20"/>
          <w:szCs w:val="20"/>
          <w:lang w:eastAsia="ru-RU"/>
        </w:rPr>
        <w:t>ерритории зеленых насаждений</w:t>
      </w:r>
    </w:p>
    <w:p w:rsidR="009F7B13" w:rsidRPr="009F7B13" w:rsidRDefault="009F7B13" w:rsidP="009F7B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B13" w:rsidRPr="009F7B13" w:rsidRDefault="009F7B13" w:rsidP="008927A8">
      <w:pPr>
        <w:pStyle w:val="a6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законом Санкт-Петербурга от 23.09.2009 № 420-79 «Об организации местного самоуправления в Санкт-Петербурге», </w:t>
      </w:r>
      <w:r w:rsidR="00A60223" w:rsidRPr="00A60223">
        <w:rPr>
          <w:rFonts w:ascii="Times New Roman" w:eastAsia="Times New Roman" w:hAnsi="Times New Roman"/>
          <w:sz w:val="24"/>
          <w:szCs w:val="24"/>
          <w:lang w:eastAsia="ru-RU"/>
        </w:rPr>
        <w:t>Закон</w:t>
      </w:r>
      <w:r w:rsidR="00A60223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A60223" w:rsidRPr="00A60223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Санкт-Петербурга от 08.10.2007 N 430-85 "О зеленых </w:t>
      </w:r>
      <w:r w:rsidR="00A60223">
        <w:rPr>
          <w:rFonts w:ascii="Times New Roman" w:eastAsia="Times New Roman" w:hAnsi="Times New Roman"/>
          <w:sz w:val="24"/>
          <w:szCs w:val="24"/>
          <w:lang w:eastAsia="ru-RU"/>
        </w:rPr>
        <w:t>насаждениях общего пользования"</w:t>
      </w:r>
      <w:r w:rsidR="006656D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Устав</w:t>
      </w:r>
      <w:r w:rsidR="004B7290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B7290">
        <w:rPr>
          <w:rFonts w:ascii="Times New Roman" w:eastAsia="Times New Roman" w:hAnsi="Times New Roman"/>
          <w:sz w:val="24"/>
          <w:szCs w:val="24"/>
          <w:lang w:eastAsia="ru-RU"/>
        </w:rPr>
        <w:t xml:space="preserve">внутригородского 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</w:t>
      </w:r>
      <w:r w:rsidR="006656D8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федерального значения </w:t>
      </w:r>
      <w:r w:rsidR="004B7290">
        <w:rPr>
          <w:rFonts w:ascii="Times New Roman" w:eastAsia="Times New Roman" w:hAnsi="Times New Roman"/>
          <w:sz w:val="24"/>
          <w:szCs w:val="24"/>
          <w:lang w:eastAsia="ru-RU"/>
        </w:rPr>
        <w:t xml:space="preserve">Санкт-Петербурга 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муниципальный округ Красненькая речка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Совет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</w:t>
      </w:r>
      <w:r w:rsidRPr="009F7B1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4B7290" w:rsidRPr="004B7290" w:rsidRDefault="004B7290" w:rsidP="00E0083A">
      <w:pPr>
        <w:pStyle w:val="a6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90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перечень </w:t>
      </w:r>
      <w:r w:rsidR="006656D8"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территорий зеленых насаждений внутриквартального озеленения, находящихся в границах внутриквартального муниципального образования города федерального значения Санкт-Петербурга муниципальный округ Красненькая речка, </w:t>
      </w:r>
      <w:r w:rsidR="00E0083A">
        <w:rPr>
          <w:rFonts w:ascii="Times New Roman" w:eastAsia="Times New Roman" w:hAnsi="Times New Roman"/>
          <w:sz w:val="24"/>
          <w:szCs w:val="24"/>
          <w:lang w:eastAsia="ru-RU"/>
        </w:rPr>
        <w:t>согласно Приложению 1 к настоящему Решению.</w:t>
      </w:r>
      <w:r w:rsidR="006656D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E0083A" w:rsidRPr="00E0083A" w:rsidRDefault="00E0083A" w:rsidP="00A43EC6">
      <w:pPr>
        <w:pStyle w:val="a6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083A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схему территорий зеленых насаждений внутриквартального озеленения, находящихся в границах внутриквартального муниципального образования города федерального значения Санкт-Петербурга муниципальный округ Красненькая речка,  согласно Приложению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0083A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  </w:t>
      </w:r>
    </w:p>
    <w:p w:rsidR="007C533E" w:rsidRDefault="00AF1BF1" w:rsidP="004B7290">
      <w:pPr>
        <w:pStyle w:val="a6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>публиковать Решение в газете Муниципа</w:t>
      </w:r>
      <w:r w:rsidR="0098693B">
        <w:rPr>
          <w:rFonts w:ascii="Times New Roman" w:eastAsia="Times New Roman" w:hAnsi="Times New Roman"/>
          <w:sz w:val="24"/>
          <w:szCs w:val="24"/>
          <w:lang w:eastAsia="ru-RU"/>
        </w:rPr>
        <w:t>льного С</w:t>
      </w:r>
      <w:r w:rsid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овета внутригородского 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Санкт-Петербурга м</w:t>
      </w:r>
      <w:r w:rsid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униципальный округ Красненькая 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речка, разместить на официальном сайте муниципального образования муниципального 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  <w:t>округ Красненькая речка.</w:t>
      </w:r>
    </w:p>
    <w:p w:rsidR="00834808" w:rsidRDefault="00FA18DA" w:rsidP="004B7290">
      <w:pPr>
        <w:pStyle w:val="a6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настояще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 решения</w:t>
      </w:r>
      <w:r w:rsid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возложить на Главу </w:t>
      </w:r>
      <w:r w:rsidR="006C100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редседателя Муниципального Совета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- А.О.</w:t>
      </w:r>
      <w:r w:rsidR="00536E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Абраменко. </w:t>
      </w:r>
    </w:p>
    <w:p w:rsidR="00834808" w:rsidRPr="00834808" w:rsidRDefault="006C1005" w:rsidP="004B7290">
      <w:pPr>
        <w:pStyle w:val="a6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Р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>ешение вступает в силу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его официального опубликования (обнародования)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34808" w:rsidRPr="00834808" w:rsidRDefault="00834808" w:rsidP="00071C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 муниципального образования, </w:t>
      </w: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исполняющий полномочия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</w:p>
    <w:p w:rsidR="00F016F4" w:rsidRDefault="00834808" w:rsidP="009F7B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Председателя Муниципального Совета   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А.О. Абраменко</w:t>
      </w:r>
    </w:p>
    <w:p w:rsidR="00F016F4" w:rsidRDefault="00F016F4" w:rsidP="009F7B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E81" w:rsidRDefault="00F016F4" w:rsidP="00F016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sectPr w:rsidR="00970E81" w:rsidSect="00A60223">
      <w:headerReference w:type="default" r:id="rId11"/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787" w:rsidRDefault="00060787">
      <w:pPr>
        <w:spacing w:after="0" w:line="240" w:lineRule="auto"/>
      </w:pPr>
      <w:r>
        <w:separator/>
      </w:r>
    </w:p>
  </w:endnote>
  <w:endnote w:type="continuationSeparator" w:id="0">
    <w:p w:rsidR="00060787" w:rsidRDefault="0006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787" w:rsidRDefault="00060787">
      <w:pPr>
        <w:spacing w:after="0" w:line="240" w:lineRule="auto"/>
      </w:pPr>
      <w:r>
        <w:separator/>
      </w:r>
    </w:p>
  </w:footnote>
  <w:footnote w:type="continuationSeparator" w:id="0">
    <w:p w:rsidR="00060787" w:rsidRDefault="00060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060787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E37C0E"/>
    <w:multiLevelType w:val="hybridMultilevel"/>
    <w:tmpl w:val="56383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89D0236"/>
    <w:multiLevelType w:val="hybridMultilevel"/>
    <w:tmpl w:val="2A98714E"/>
    <w:lvl w:ilvl="0" w:tplc="3522C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0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85D2140"/>
    <w:multiLevelType w:val="hybridMultilevel"/>
    <w:tmpl w:val="8848BEC0"/>
    <w:lvl w:ilvl="0" w:tplc="6F325120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216236A"/>
    <w:multiLevelType w:val="hybridMultilevel"/>
    <w:tmpl w:val="9468E048"/>
    <w:lvl w:ilvl="0" w:tplc="D4BE1E8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713C75"/>
    <w:multiLevelType w:val="hybridMultilevel"/>
    <w:tmpl w:val="10E208C8"/>
    <w:lvl w:ilvl="0" w:tplc="6F32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BE7EDA"/>
    <w:multiLevelType w:val="hybridMultilevel"/>
    <w:tmpl w:val="3CFAB930"/>
    <w:lvl w:ilvl="0" w:tplc="F84C1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61B46"/>
    <w:multiLevelType w:val="multilevel"/>
    <w:tmpl w:val="E2BA8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472C1C43"/>
    <w:multiLevelType w:val="hybridMultilevel"/>
    <w:tmpl w:val="B37C49EA"/>
    <w:lvl w:ilvl="0" w:tplc="7BF841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30E07E9"/>
    <w:multiLevelType w:val="hybridMultilevel"/>
    <w:tmpl w:val="91C00054"/>
    <w:lvl w:ilvl="0" w:tplc="6F325120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F5A5522"/>
    <w:multiLevelType w:val="multilevel"/>
    <w:tmpl w:val="9CE8E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1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93A6E68"/>
    <w:multiLevelType w:val="hybridMultilevel"/>
    <w:tmpl w:val="BF3A9426"/>
    <w:lvl w:ilvl="0" w:tplc="059EDC6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425AFD"/>
    <w:multiLevelType w:val="hybridMultilevel"/>
    <w:tmpl w:val="F5DA3426"/>
    <w:lvl w:ilvl="0" w:tplc="3EFCC42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8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9"/>
  </w:num>
  <w:num w:numId="2">
    <w:abstractNumId w:val="43"/>
  </w:num>
  <w:num w:numId="3">
    <w:abstractNumId w:val="41"/>
  </w:num>
  <w:num w:numId="4">
    <w:abstractNumId w:val="2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6"/>
  </w:num>
  <w:num w:numId="15">
    <w:abstractNumId w:val="27"/>
  </w:num>
  <w:num w:numId="16">
    <w:abstractNumId w:val="28"/>
  </w:num>
  <w:num w:numId="17">
    <w:abstractNumId w:val="20"/>
  </w:num>
  <w:num w:numId="18">
    <w:abstractNumId w:val="36"/>
  </w:num>
  <w:num w:numId="19">
    <w:abstractNumId w:val="19"/>
  </w:num>
  <w:num w:numId="20">
    <w:abstractNumId w:val="9"/>
  </w:num>
  <w:num w:numId="21">
    <w:abstractNumId w:val="23"/>
  </w:num>
  <w:num w:numId="22">
    <w:abstractNumId w:val="16"/>
  </w:num>
  <w:num w:numId="23">
    <w:abstractNumId w:val="14"/>
  </w:num>
  <w:num w:numId="24">
    <w:abstractNumId w:val="37"/>
  </w:num>
  <w:num w:numId="25">
    <w:abstractNumId w:val="34"/>
  </w:num>
  <w:num w:numId="26">
    <w:abstractNumId w:val="38"/>
  </w:num>
  <w:num w:numId="27">
    <w:abstractNumId w:val="39"/>
  </w:num>
  <w:num w:numId="28">
    <w:abstractNumId w:val="12"/>
  </w:num>
  <w:num w:numId="29">
    <w:abstractNumId w:val="18"/>
  </w:num>
  <w:num w:numId="30">
    <w:abstractNumId w:val="44"/>
  </w:num>
  <w:num w:numId="31">
    <w:abstractNumId w:val="13"/>
  </w:num>
  <w:num w:numId="32">
    <w:abstractNumId w:val="22"/>
  </w:num>
  <w:num w:numId="33">
    <w:abstractNumId w:val="45"/>
  </w:num>
  <w:num w:numId="34">
    <w:abstractNumId w:val="10"/>
  </w:num>
  <w:num w:numId="35">
    <w:abstractNumId w:val="42"/>
  </w:num>
  <w:num w:numId="36">
    <w:abstractNumId w:val="48"/>
  </w:num>
  <w:num w:numId="37">
    <w:abstractNumId w:val="17"/>
  </w:num>
  <w:num w:numId="38">
    <w:abstractNumId w:val="46"/>
  </w:num>
  <w:num w:numId="39">
    <w:abstractNumId w:val="31"/>
  </w:num>
  <w:num w:numId="40">
    <w:abstractNumId w:val="35"/>
  </w:num>
  <w:num w:numId="41">
    <w:abstractNumId w:val="47"/>
  </w:num>
  <w:num w:numId="42">
    <w:abstractNumId w:val="21"/>
  </w:num>
  <w:num w:numId="43">
    <w:abstractNumId w:val="30"/>
  </w:num>
  <w:num w:numId="44">
    <w:abstractNumId w:val="15"/>
  </w:num>
  <w:num w:numId="45">
    <w:abstractNumId w:val="11"/>
  </w:num>
  <w:num w:numId="46">
    <w:abstractNumId w:val="32"/>
  </w:num>
  <w:num w:numId="47">
    <w:abstractNumId w:val="40"/>
  </w:num>
  <w:num w:numId="48">
    <w:abstractNumId w:val="3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204BA"/>
    <w:rsid w:val="00025B4E"/>
    <w:rsid w:val="00032874"/>
    <w:rsid w:val="000371EB"/>
    <w:rsid w:val="00051EF2"/>
    <w:rsid w:val="00060787"/>
    <w:rsid w:val="00062806"/>
    <w:rsid w:val="00064C1D"/>
    <w:rsid w:val="00071C55"/>
    <w:rsid w:val="000B10C5"/>
    <w:rsid w:val="000B46EE"/>
    <w:rsid w:val="000B488D"/>
    <w:rsid w:val="000D3DF2"/>
    <w:rsid w:val="000D7C3C"/>
    <w:rsid w:val="00102490"/>
    <w:rsid w:val="00121D95"/>
    <w:rsid w:val="00137AE4"/>
    <w:rsid w:val="00140D6D"/>
    <w:rsid w:val="00184D7F"/>
    <w:rsid w:val="00190EEF"/>
    <w:rsid w:val="001962AD"/>
    <w:rsid w:val="001A462A"/>
    <w:rsid w:val="001B4990"/>
    <w:rsid w:val="001C3720"/>
    <w:rsid w:val="001D0A30"/>
    <w:rsid w:val="001E7835"/>
    <w:rsid w:val="001F0043"/>
    <w:rsid w:val="001F4897"/>
    <w:rsid w:val="002126D4"/>
    <w:rsid w:val="00243C1B"/>
    <w:rsid w:val="00260678"/>
    <w:rsid w:val="00263326"/>
    <w:rsid w:val="00294DFF"/>
    <w:rsid w:val="002A7770"/>
    <w:rsid w:val="002C7604"/>
    <w:rsid w:val="002D71AE"/>
    <w:rsid w:val="003073B6"/>
    <w:rsid w:val="00310125"/>
    <w:rsid w:val="00333EE3"/>
    <w:rsid w:val="00353ACD"/>
    <w:rsid w:val="0036454E"/>
    <w:rsid w:val="00367260"/>
    <w:rsid w:val="00376DBC"/>
    <w:rsid w:val="00386DF7"/>
    <w:rsid w:val="00391BB4"/>
    <w:rsid w:val="003B17B5"/>
    <w:rsid w:val="003D4FB1"/>
    <w:rsid w:val="003E3E7D"/>
    <w:rsid w:val="003E43FF"/>
    <w:rsid w:val="003F1F23"/>
    <w:rsid w:val="003F689D"/>
    <w:rsid w:val="00404624"/>
    <w:rsid w:val="00416602"/>
    <w:rsid w:val="00437621"/>
    <w:rsid w:val="00464E2A"/>
    <w:rsid w:val="0049361D"/>
    <w:rsid w:val="00497A91"/>
    <w:rsid w:val="004A4A8B"/>
    <w:rsid w:val="004B7290"/>
    <w:rsid w:val="004C1910"/>
    <w:rsid w:val="004C4BA4"/>
    <w:rsid w:val="004C59C4"/>
    <w:rsid w:val="004D0CB6"/>
    <w:rsid w:val="004E5658"/>
    <w:rsid w:val="004E67B4"/>
    <w:rsid w:val="00523D13"/>
    <w:rsid w:val="005333C5"/>
    <w:rsid w:val="00536EB7"/>
    <w:rsid w:val="005402F3"/>
    <w:rsid w:val="00560D23"/>
    <w:rsid w:val="00564A4A"/>
    <w:rsid w:val="00565049"/>
    <w:rsid w:val="0059100D"/>
    <w:rsid w:val="00591E5F"/>
    <w:rsid w:val="005A1FFF"/>
    <w:rsid w:val="005D2268"/>
    <w:rsid w:val="005E07AD"/>
    <w:rsid w:val="005F739E"/>
    <w:rsid w:val="00621F31"/>
    <w:rsid w:val="00637EBD"/>
    <w:rsid w:val="0064093B"/>
    <w:rsid w:val="006525AF"/>
    <w:rsid w:val="00653263"/>
    <w:rsid w:val="00653309"/>
    <w:rsid w:val="0065669A"/>
    <w:rsid w:val="00660034"/>
    <w:rsid w:val="006619F0"/>
    <w:rsid w:val="006656D8"/>
    <w:rsid w:val="0067299F"/>
    <w:rsid w:val="006756DA"/>
    <w:rsid w:val="00676E1B"/>
    <w:rsid w:val="00682AF0"/>
    <w:rsid w:val="00682F05"/>
    <w:rsid w:val="00683A01"/>
    <w:rsid w:val="006A25C1"/>
    <w:rsid w:val="006B0078"/>
    <w:rsid w:val="006C1005"/>
    <w:rsid w:val="006C6A58"/>
    <w:rsid w:val="006D44A2"/>
    <w:rsid w:val="006D78A1"/>
    <w:rsid w:val="006D7FEC"/>
    <w:rsid w:val="006E4F43"/>
    <w:rsid w:val="007100BC"/>
    <w:rsid w:val="007236DA"/>
    <w:rsid w:val="0076143C"/>
    <w:rsid w:val="00763215"/>
    <w:rsid w:val="00773EF0"/>
    <w:rsid w:val="007807EE"/>
    <w:rsid w:val="00781556"/>
    <w:rsid w:val="00782233"/>
    <w:rsid w:val="007C3E85"/>
    <w:rsid w:val="007C533E"/>
    <w:rsid w:val="007C6A2F"/>
    <w:rsid w:val="007D5B9C"/>
    <w:rsid w:val="007F4F2D"/>
    <w:rsid w:val="007F68AC"/>
    <w:rsid w:val="00834808"/>
    <w:rsid w:val="0083665C"/>
    <w:rsid w:val="00836E03"/>
    <w:rsid w:val="00861FBE"/>
    <w:rsid w:val="00862871"/>
    <w:rsid w:val="00875BFF"/>
    <w:rsid w:val="00876D9B"/>
    <w:rsid w:val="008814F5"/>
    <w:rsid w:val="008824AC"/>
    <w:rsid w:val="008927A8"/>
    <w:rsid w:val="008B7C87"/>
    <w:rsid w:val="008D484F"/>
    <w:rsid w:val="008F68E4"/>
    <w:rsid w:val="00900EE6"/>
    <w:rsid w:val="009018D3"/>
    <w:rsid w:val="00914F0C"/>
    <w:rsid w:val="00936F49"/>
    <w:rsid w:val="00955F7B"/>
    <w:rsid w:val="00962FF7"/>
    <w:rsid w:val="00966D67"/>
    <w:rsid w:val="00970E81"/>
    <w:rsid w:val="009848CC"/>
    <w:rsid w:val="00985384"/>
    <w:rsid w:val="0098693B"/>
    <w:rsid w:val="009B3974"/>
    <w:rsid w:val="009C1F42"/>
    <w:rsid w:val="009C5CDB"/>
    <w:rsid w:val="009D7745"/>
    <w:rsid w:val="009E6355"/>
    <w:rsid w:val="009F7B13"/>
    <w:rsid w:val="009F7BFB"/>
    <w:rsid w:val="00A131C0"/>
    <w:rsid w:val="00A17730"/>
    <w:rsid w:val="00A43EC6"/>
    <w:rsid w:val="00A50165"/>
    <w:rsid w:val="00A54F6D"/>
    <w:rsid w:val="00A60223"/>
    <w:rsid w:val="00A615C1"/>
    <w:rsid w:val="00A76AA6"/>
    <w:rsid w:val="00AC129B"/>
    <w:rsid w:val="00AD1FE1"/>
    <w:rsid w:val="00AE5199"/>
    <w:rsid w:val="00AF1BF1"/>
    <w:rsid w:val="00B16463"/>
    <w:rsid w:val="00B24101"/>
    <w:rsid w:val="00B2697B"/>
    <w:rsid w:val="00B4678F"/>
    <w:rsid w:val="00BD4631"/>
    <w:rsid w:val="00BD744F"/>
    <w:rsid w:val="00BF6F91"/>
    <w:rsid w:val="00C14DFA"/>
    <w:rsid w:val="00C246A0"/>
    <w:rsid w:val="00C627F2"/>
    <w:rsid w:val="00CA339F"/>
    <w:rsid w:val="00CA78EF"/>
    <w:rsid w:val="00CB3C5B"/>
    <w:rsid w:val="00CD0DAA"/>
    <w:rsid w:val="00CD1E00"/>
    <w:rsid w:val="00D05315"/>
    <w:rsid w:val="00D2488F"/>
    <w:rsid w:val="00D2689A"/>
    <w:rsid w:val="00D37DE7"/>
    <w:rsid w:val="00D52005"/>
    <w:rsid w:val="00D60EB7"/>
    <w:rsid w:val="00D850F1"/>
    <w:rsid w:val="00DB124D"/>
    <w:rsid w:val="00DB4152"/>
    <w:rsid w:val="00DD3B7F"/>
    <w:rsid w:val="00DF1892"/>
    <w:rsid w:val="00E0083A"/>
    <w:rsid w:val="00E07318"/>
    <w:rsid w:val="00E20331"/>
    <w:rsid w:val="00E21C3A"/>
    <w:rsid w:val="00E24ED7"/>
    <w:rsid w:val="00E27813"/>
    <w:rsid w:val="00E4200B"/>
    <w:rsid w:val="00E463D0"/>
    <w:rsid w:val="00E60E90"/>
    <w:rsid w:val="00E66E81"/>
    <w:rsid w:val="00E73D76"/>
    <w:rsid w:val="00E74277"/>
    <w:rsid w:val="00E7436F"/>
    <w:rsid w:val="00E86164"/>
    <w:rsid w:val="00E94AC0"/>
    <w:rsid w:val="00E97125"/>
    <w:rsid w:val="00E97431"/>
    <w:rsid w:val="00EA5BC0"/>
    <w:rsid w:val="00EA725B"/>
    <w:rsid w:val="00EB508F"/>
    <w:rsid w:val="00EB6139"/>
    <w:rsid w:val="00EC498B"/>
    <w:rsid w:val="00EE3CBD"/>
    <w:rsid w:val="00EE5BC0"/>
    <w:rsid w:val="00F0036A"/>
    <w:rsid w:val="00F012C9"/>
    <w:rsid w:val="00F016F4"/>
    <w:rsid w:val="00F0538D"/>
    <w:rsid w:val="00F147E8"/>
    <w:rsid w:val="00F20E5F"/>
    <w:rsid w:val="00F3605B"/>
    <w:rsid w:val="00F91C0B"/>
    <w:rsid w:val="00FA18DA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D8300-5DA3-4CCA-BE98-07E74A83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8</cp:revision>
  <cp:lastPrinted>2021-12-29T09:22:00Z</cp:lastPrinted>
  <dcterms:created xsi:type="dcterms:W3CDTF">2022-03-10T11:00:00Z</dcterms:created>
  <dcterms:modified xsi:type="dcterms:W3CDTF">2022-03-15T09:06:00Z</dcterms:modified>
</cp:coreProperties>
</file>