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47E4DB6C" wp14:editId="31C29381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8C1D23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8C1D23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ED6977" w:rsidRPr="00DB4152" w:rsidRDefault="008C1D23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ГОРОДА ФЕДЕРАЛЬНОГО ЗНАЧЕНИЯ </w:t>
      </w:r>
      <w:r w:rsidR="00ED6977"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САНКТ-ПЕТЕРБУРГА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proofErr w:type="gram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:</w:t>
      </w:r>
      <w:proofErr w:type="gram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706296" w:rsidRDefault="00706296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814F5" w:rsidRPr="00ED6977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24101" w:rsidRPr="001C2BA0" w:rsidRDefault="00B24101" w:rsidP="00B2410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C2BA0"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B24101" w:rsidRPr="00ED6977" w:rsidRDefault="00B24101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24101" w:rsidRDefault="00ED6977" w:rsidP="00E6178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6312C0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="00E61785">
        <w:rPr>
          <w:rFonts w:ascii="Times New Roman" w:eastAsia="Times New Roman" w:hAnsi="Times New Roman"/>
          <w:b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 </w:t>
      </w:r>
      <w:r w:rsidR="006312C0">
        <w:rPr>
          <w:rFonts w:ascii="Times New Roman" w:eastAsia="Times New Roman" w:hAnsi="Times New Roman"/>
          <w:b/>
          <w:sz w:val="24"/>
          <w:szCs w:val="24"/>
          <w:lang w:eastAsia="ar-SA"/>
        </w:rPr>
        <w:t>июля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="00706296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6312C0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8C1D2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</w:t>
      </w:r>
      <w:r w:rsidR="003479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Санкт-Петербург </w:t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</w:t>
      </w:r>
      <w:r w:rsidR="00416602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706296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№ </w:t>
      </w:r>
      <w:r w:rsidR="006312C0">
        <w:rPr>
          <w:rFonts w:ascii="Times New Roman" w:eastAsia="Times New Roman" w:hAnsi="Times New Roman"/>
          <w:b/>
          <w:sz w:val="24"/>
          <w:szCs w:val="24"/>
          <w:lang w:eastAsia="ar-SA"/>
        </w:rPr>
        <w:t>8</w:t>
      </w:r>
      <w:r w:rsidR="009D6EC2"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</w:p>
    <w:p w:rsidR="009D6EC2" w:rsidRPr="00ED6977" w:rsidRDefault="009D6EC2" w:rsidP="008C1D2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24101" w:rsidRPr="00ED6977" w:rsidRDefault="00B24101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6"/>
      </w:tblGrid>
      <w:tr w:rsidR="00B24101" w:rsidRPr="00E61785" w:rsidTr="00B24101">
        <w:trPr>
          <w:trHeight w:val="540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15B3" w:rsidRPr="00E61785" w:rsidRDefault="00416602" w:rsidP="00D015B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61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О</w:t>
            </w:r>
            <w:r w:rsidR="00B24101" w:rsidRPr="00E61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8814F5" w:rsidRPr="00E61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D015B3" w:rsidRPr="00E61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присвоении звания «Почетный житель</w:t>
            </w:r>
            <w:r w:rsidR="001C2BA0" w:rsidRPr="00E61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D015B3" w:rsidRPr="00E61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Муниципального образования Красненькая речка»</w:t>
            </w:r>
          </w:p>
          <w:p w:rsidR="00B24101" w:rsidRPr="00E61785" w:rsidRDefault="00B24101" w:rsidP="00B2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61785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586A5A" w:rsidRDefault="007C3E85" w:rsidP="00ED697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6A5A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42733F">
        <w:rPr>
          <w:rFonts w:ascii="Times New Roman" w:eastAsia="Times New Roman" w:hAnsi="Times New Roman"/>
          <w:sz w:val="24"/>
          <w:szCs w:val="24"/>
          <w:lang w:eastAsia="ru-RU"/>
        </w:rPr>
        <w:t>вклад в развитие культуры и фотоискусства на территории муниципального округа Красненькая речка</w:t>
      </w:r>
    </w:p>
    <w:p w:rsidR="00E61785" w:rsidRDefault="00E61785" w:rsidP="00ED697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24101" w:rsidRPr="001C2BA0" w:rsidRDefault="001C2BA0" w:rsidP="00ED697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1C2BA0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Муниципальный Совет решил:</w:t>
      </w:r>
    </w:p>
    <w:p w:rsidR="00416602" w:rsidRPr="005A2337" w:rsidRDefault="00D015B3" w:rsidP="005A2337">
      <w:pPr>
        <w:pStyle w:val="20"/>
        <w:numPr>
          <w:ilvl w:val="0"/>
          <w:numId w:val="34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5A2337">
        <w:rPr>
          <w:sz w:val="24"/>
          <w:szCs w:val="24"/>
        </w:rPr>
        <w:t>Присвоить звание «Почетный житель муниципального образования Красненькая речка»</w:t>
      </w:r>
      <w:r w:rsidR="00227BFC" w:rsidRPr="005A2337">
        <w:rPr>
          <w:sz w:val="24"/>
          <w:szCs w:val="24"/>
        </w:rPr>
        <w:t xml:space="preserve"> </w:t>
      </w:r>
      <w:r w:rsidR="00B23AB9" w:rsidRPr="005A2337">
        <w:rPr>
          <w:sz w:val="24"/>
          <w:szCs w:val="24"/>
        </w:rPr>
        <w:t xml:space="preserve">  </w:t>
      </w:r>
      <w:r w:rsidR="0042733F">
        <w:rPr>
          <w:sz w:val="24"/>
          <w:szCs w:val="24"/>
        </w:rPr>
        <w:t>Зуеву Геннадию Степановичу</w:t>
      </w:r>
      <w:r w:rsidR="005A2337">
        <w:rPr>
          <w:sz w:val="24"/>
          <w:szCs w:val="24"/>
        </w:rPr>
        <w:t>.</w:t>
      </w:r>
    </w:p>
    <w:p w:rsidR="00416602" w:rsidRPr="0042733F" w:rsidRDefault="00331C7E" w:rsidP="005A2337">
      <w:pPr>
        <w:pStyle w:val="20"/>
        <w:numPr>
          <w:ilvl w:val="0"/>
          <w:numId w:val="34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42733F">
        <w:rPr>
          <w:sz w:val="24"/>
          <w:szCs w:val="24"/>
          <w:lang w:eastAsia="ru-RU"/>
        </w:rPr>
        <w:t>Вручить наградные атрибуты</w:t>
      </w:r>
      <w:r w:rsidR="00E73B5E" w:rsidRPr="0042733F">
        <w:rPr>
          <w:sz w:val="24"/>
          <w:szCs w:val="24"/>
        </w:rPr>
        <w:t xml:space="preserve"> </w:t>
      </w:r>
      <w:r w:rsidR="0042733F" w:rsidRPr="0042733F">
        <w:rPr>
          <w:sz w:val="24"/>
          <w:szCs w:val="24"/>
        </w:rPr>
        <w:t>Зуеву Г.С.</w:t>
      </w:r>
    </w:p>
    <w:p w:rsidR="00416602" w:rsidRDefault="00331C7E" w:rsidP="005A2337">
      <w:pPr>
        <w:pStyle w:val="20"/>
        <w:numPr>
          <w:ilvl w:val="0"/>
          <w:numId w:val="34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фамилию, имя и отчество </w:t>
      </w:r>
      <w:r w:rsidR="0042733F">
        <w:rPr>
          <w:sz w:val="24"/>
          <w:szCs w:val="24"/>
        </w:rPr>
        <w:t>Зуев Г.С. в</w:t>
      </w:r>
      <w:r>
        <w:rPr>
          <w:sz w:val="24"/>
          <w:szCs w:val="24"/>
        </w:rPr>
        <w:t xml:space="preserve"> «Книгу Почетных жителей муниципального образования Красненькая речка».</w:t>
      </w:r>
    </w:p>
    <w:p w:rsidR="00331C7E" w:rsidRPr="00ED6977" w:rsidRDefault="00331C7E" w:rsidP="005A2337">
      <w:pPr>
        <w:pStyle w:val="20"/>
        <w:numPr>
          <w:ilvl w:val="0"/>
          <w:numId w:val="34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официальном печатном издании муниципального образования Красненькая речка – газете «Красненькая речка».</w:t>
      </w:r>
    </w:p>
    <w:p w:rsidR="00B24101" w:rsidRDefault="00B24101" w:rsidP="005A2337">
      <w:pPr>
        <w:pStyle w:val="20"/>
        <w:numPr>
          <w:ilvl w:val="0"/>
          <w:numId w:val="34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proofErr w:type="gramStart"/>
      <w:r w:rsidRPr="00ED6977">
        <w:rPr>
          <w:sz w:val="24"/>
          <w:szCs w:val="24"/>
        </w:rPr>
        <w:t>Конт</w:t>
      </w:r>
      <w:r w:rsidR="00331C7E">
        <w:rPr>
          <w:sz w:val="24"/>
          <w:szCs w:val="24"/>
        </w:rPr>
        <w:t>роль за</w:t>
      </w:r>
      <w:proofErr w:type="gramEnd"/>
      <w:r w:rsidR="00331C7E">
        <w:rPr>
          <w:sz w:val="24"/>
          <w:szCs w:val="24"/>
        </w:rPr>
        <w:t xml:space="preserve"> исполнением настоящего Р</w:t>
      </w:r>
      <w:r w:rsidRPr="00ED6977">
        <w:rPr>
          <w:sz w:val="24"/>
          <w:szCs w:val="24"/>
        </w:rPr>
        <w:t xml:space="preserve">ешения возложить на  Главу муниципального </w:t>
      </w:r>
      <w:r w:rsidR="003E3E7D" w:rsidRPr="00ED6977">
        <w:rPr>
          <w:sz w:val="24"/>
          <w:szCs w:val="24"/>
        </w:rPr>
        <w:t xml:space="preserve"> </w:t>
      </w:r>
      <w:r w:rsidRPr="00ED6977">
        <w:rPr>
          <w:sz w:val="24"/>
          <w:szCs w:val="24"/>
        </w:rPr>
        <w:t>образования</w:t>
      </w:r>
      <w:r w:rsidR="00331C7E">
        <w:rPr>
          <w:sz w:val="24"/>
          <w:szCs w:val="24"/>
        </w:rPr>
        <w:t xml:space="preserve"> -</w:t>
      </w:r>
      <w:r w:rsidR="0041166A" w:rsidRPr="00ED6977">
        <w:rPr>
          <w:sz w:val="24"/>
          <w:szCs w:val="24"/>
        </w:rPr>
        <w:t xml:space="preserve"> </w:t>
      </w:r>
      <w:r w:rsidR="00416602" w:rsidRPr="00ED6977">
        <w:rPr>
          <w:sz w:val="24"/>
          <w:szCs w:val="24"/>
        </w:rPr>
        <w:t>П</w:t>
      </w:r>
      <w:r w:rsidRPr="00ED6977">
        <w:rPr>
          <w:sz w:val="24"/>
          <w:szCs w:val="24"/>
        </w:rPr>
        <w:t>редседателя Муниципального Совета</w:t>
      </w:r>
      <w:r w:rsidR="0041166A" w:rsidRPr="00ED6977">
        <w:rPr>
          <w:sz w:val="24"/>
          <w:szCs w:val="24"/>
        </w:rPr>
        <w:t xml:space="preserve"> </w:t>
      </w:r>
      <w:r w:rsidRPr="00ED6977">
        <w:rPr>
          <w:sz w:val="24"/>
          <w:szCs w:val="24"/>
        </w:rPr>
        <w:t xml:space="preserve"> </w:t>
      </w:r>
      <w:r w:rsidR="00EF2E37" w:rsidRPr="00ED6977">
        <w:rPr>
          <w:sz w:val="24"/>
          <w:szCs w:val="24"/>
        </w:rPr>
        <w:t>А.О. Абраменко</w:t>
      </w:r>
      <w:r w:rsidRPr="00ED6977">
        <w:rPr>
          <w:sz w:val="24"/>
          <w:szCs w:val="24"/>
        </w:rPr>
        <w:t>.</w:t>
      </w:r>
    </w:p>
    <w:p w:rsidR="00331C7E" w:rsidRPr="00ED6977" w:rsidRDefault="00331C7E" w:rsidP="005A2337">
      <w:pPr>
        <w:pStyle w:val="20"/>
        <w:numPr>
          <w:ilvl w:val="0"/>
          <w:numId w:val="34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 момента его принятия.</w:t>
      </w:r>
    </w:p>
    <w:p w:rsidR="00F3605B" w:rsidRPr="00ED6977" w:rsidRDefault="00F3605B" w:rsidP="005A2337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977" w:rsidRDefault="00ED6977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27BFC" w:rsidRDefault="00227BFC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977" w:rsidRPr="00A61150" w:rsidRDefault="00B24101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Глава муниципального образования</w:t>
      </w:r>
      <w:r w:rsidR="00227BFC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-</w:t>
      </w:r>
    </w:p>
    <w:p w:rsidR="00B24101" w:rsidRPr="00A61150" w:rsidRDefault="00ED6977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исполняющий</w:t>
      </w:r>
      <w:proofErr w:type="gramEnd"/>
      <w:r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полномочия</w:t>
      </w:r>
      <w:r w:rsidR="00EF2E37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B24101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B24101" w:rsidRPr="00A61150" w:rsidRDefault="00416602" w:rsidP="003E3E7D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П</w:t>
      </w:r>
      <w:r w:rsidR="00B24101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редседател</w:t>
      </w:r>
      <w:r w:rsidR="00ED6977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я</w:t>
      </w:r>
      <w:r w:rsidR="00CB777F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B24101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Муниципального Совета           </w:t>
      </w:r>
      <w:r w:rsidR="00F3605B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</w:t>
      </w:r>
      <w:r w:rsidR="00227BFC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F3605B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</w:t>
      </w:r>
      <w:r w:rsidR="00A61150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F3605B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="00EF2E37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А.О. </w:t>
      </w:r>
      <w:r w:rsidR="00F3605B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EF2E37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Абраменко</w:t>
      </w:r>
    </w:p>
    <w:p w:rsidR="00ED6977" w:rsidRDefault="00ED6977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331C7E" w:rsidSect="00ED6977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6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187F15"/>
    <w:multiLevelType w:val="hybridMultilevel"/>
    <w:tmpl w:val="4FA86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CA692D"/>
    <w:multiLevelType w:val="hybridMultilevel"/>
    <w:tmpl w:val="C8AAD928"/>
    <w:lvl w:ilvl="0" w:tplc="7936996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E3B0E"/>
    <w:multiLevelType w:val="hybridMultilevel"/>
    <w:tmpl w:val="1E68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32"/>
  </w:num>
  <w:num w:numId="3">
    <w:abstractNumId w:val="31"/>
  </w:num>
  <w:num w:numId="4">
    <w:abstractNumId w:val="1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1"/>
  </w:num>
  <w:num w:numId="15">
    <w:abstractNumId w:val="22"/>
  </w:num>
  <w:num w:numId="16">
    <w:abstractNumId w:val="23"/>
  </w:num>
  <w:num w:numId="17">
    <w:abstractNumId w:val="16"/>
  </w:num>
  <w:num w:numId="18">
    <w:abstractNumId w:val="27"/>
  </w:num>
  <w:num w:numId="19">
    <w:abstractNumId w:val="15"/>
  </w:num>
  <w:num w:numId="20">
    <w:abstractNumId w:val="9"/>
  </w:num>
  <w:num w:numId="21">
    <w:abstractNumId w:val="18"/>
  </w:num>
  <w:num w:numId="22">
    <w:abstractNumId w:val="13"/>
  </w:num>
  <w:num w:numId="23">
    <w:abstractNumId w:val="12"/>
  </w:num>
  <w:num w:numId="24">
    <w:abstractNumId w:val="28"/>
  </w:num>
  <w:num w:numId="25">
    <w:abstractNumId w:val="26"/>
  </w:num>
  <w:num w:numId="26">
    <w:abstractNumId w:val="29"/>
  </w:num>
  <w:num w:numId="27">
    <w:abstractNumId w:val="30"/>
  </w:num>
  <w:num w:numId="28">
    <w:abstractNumId w:val="10"/>
  </w:num>
  <w:num w:numId="29">
    <w:abstractNumId w:val="14"/>
  </w:num>
  <w:num w:numId="30">
    <w:abstractNumId w:val="33"/>
  </w:num>
  <w:num w:numId="31">
    <w:abstractNumId w:val="11"/>
  </w:num>
  <w:num w:numId="32">
    <w:abstractNumId w:val="17"/>
  </w:num>
  <w:num w:numId="33">
    <w:abstractNumId w:val="2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4EE8"/>
    <w:rsid w:val="000204BA"/>
    <w:rsid w:val="00051EF2"/>
    <w:rsid w:val="00062806"/>
    <w:rsid w:val="000B46EE"/>
    <w:rsid w:val="000B488D"/>
    <w:rsid w:val="000D7C3C"/>
    <w:rsid w:val="00102490"/>
    <w:rsid w:val="00184D7F"/>
    <w:rsid w:val="00190EEF"/>
    <w:rsid w:val="001A462A"/>
    <w:rsid w:val="001C2BA0"/>
    <w:rsid w:val="001C3720"/>
    <w:rsid w:val="001D0A30"/>
    <w:rsid w:val="001E03DE"/>
    <w:rsid w:val="001F0043"/>
    <w:rsid w:val="001F4897"/>
    <w:rsid w:val="00227BFC"/>
    <w:rsid w:val="00260678"/>
    <w:rsid w:val="00294DFF"/>
    <w:rsid w:val="002D71AE"/>
    <w:rsid w:val="002E0731"/>
    <w:rsid w:val="003073B6"/>
    <w:rsid w:val="00310125"/>
    <w:rsid w:val="00331C7E"/>
    <w:rsid w:val="00347975"/>
    <w:rsid w:val="00353ACD"/>
    <w:rsid w:val="00367260"/>
    <w:rsid w:val="00386DF7"/>
    <w:rsid w:val="003D4FB1"/>
    <w:rsid w:val="003E3E7D"/>
    <w:rsid w:val="003F1F23"/>
    <w:rsid w:val="003F689D"/>
    <w:rsid w:val="00410759"/>
    <w:rsid w:val="0041166A"/>
    <w:rsid w:val="00416602"/>
    <w:rsid w:val="0042733F"/>
    <w:rsid w:val="004D20B4"/>
    <w:rsid w:val="004E669B"/>
    <w:rsid w:val="004F2C44"/>
    <w:rsid w:val="005164AE"/>
    <w:rsid w:val="005333C5"/>
    <w:rsid w:val="00564A4A"/>
    <w:rsid w:val="00565049"/>
    <w:rsid w:val="00586A5A"/>
    <w:rsid w:val="005A1FFF"/>
    <w:rsid w:val="005A2337"/>
    <w:rsid w:val="005B6A82"/>
    <w:rsid w:val="005D2268"/>
    <w:rsid w:val="005E07AD"/>
    <w:rsid w:val="005F739E"/>
    <w:rsid w:val="0061794B"/>
    <w:rsid w:val="00621F31"/>
    <w:rsid w:val="006312C0"/>
    <w:rsid w:val="00637EBD"/>
    <w:rsid w:val="006525AF"/>
    <w:rsid w:val="00653309"/>
    <w:rsid w:val="0065669A"/>
    <w:rsid w:val="006756DA"/>
    <w:rsid w:val="006A25C1"/>
    <w:rsid w:val="006C6A58"/>
    <w:rsid w:val="006D78A1"/>
    <w:rsid w:val="006D7FEC"/>
    <w:rsid w:val="00706296"/>
    <w:rsid w:val="007807EE"/>
    <w:rsid w:val="00781556"/>
    <w:rsid w:val="00782233"/>
    <w:rsid w:val="007C3E85"/>
    <w:rsid w:val="007F4F2D"/>
    <w:rsid w:val="007F68AC"/>
    <w:rsid w:val="00861FBE"/>
    <w:rsid w:val="00876D9B"/>
    <w:rsid w:val="008814F5"/>
    <w:rsid w:val="008B7C87"/>
    <w:rsid w:val="008C1D23"/>
    <w:rsid w:val="00900EE6"/>
    <w:rsid w:val="00913199"/>
    <w:rsid w:val="00914F0C"/>
    <w:rsid w:val="00955F7B"/>
    <w:rsid w:val="009A09D6"/>
    <w:rsid w:val="009B3974"/>
    <w:rsid w:val="009C1F42"/>
    <w:rsid w:val="009D6EC2"/>
    <w:rsid w:val="009D7745"/>
    <w:rsid w:val="00A17730"/>
    <w:rsid w:val="00A61150"/>
    <w:rsid w:val="00A76AA6"/>
    <w:rsid w:val="00AC129B"/>
    <w:rsid w:val="00AD7355"/>
    <w:rsid w:val="00AF6D63"/>
    <w:rsid w:val="00B23AB9"/>
    <w:rsid w:val="00B24101"/>
    <w:rsid w:val="00B2697B"/>
    <w:rsid w:val="00BD4631"/>
    <w:rsid w:val="00BD744F"/>
    <w:rsid w:val="00C149DA"/>
    <w:rsid w:val="00C14DFA"/>
    <w:rsid w:val="00C36955"/>
    <w:rsid w:val="00CB777F"/>
    <w:rsid w:val="00D015B3"/>
    <w:rsid w:val="00D2488F"/>
    <w:rsid w:val="00D850F1"/>
    <w:rsid w:val="00DD3B7F"/>
    <w:rsid w:val="00DF1892"/>
    <w:rsid w:val="00E20331"/>
    <w:rsid w:val="00E21C3A"/>
    <w:rsid w:val="00E24ED7"/>
    <w:rsid w:val="00E4200B"/>
    <w:rsid w:val="00E61785"/>
    <w:rsid w:val="00E66E81"/>
    <w:rsid w:val="00E73B5E"/>
    <w:rsid w:val="00E86164"/>
    <w:rsid w:val="00EB6139"/>
    <w:rsid w:val="00ED6977"/>
    <w:rsid w:val="00EE3CBD"/>
    <w:rsid w:val="00EE5BC0"/>
    <w:rsid w:val="00EF2E37"/>
    <w:rsid w:val="00F012C9"/>
    <w:rsid w:val="00F147E8"/>
    <w:rsid w:val="00F3605B"/>
    <w:rsid w:val="00F62DE7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230B4-BC67-43F4-A3E0-6755E6AD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7</cp:revision>
  <cp:lastPrinted>2020-04-09T07:49:00Z</cp:lastPrinted>
  <dcterms:created xsi:type="dcterms:W3CDTF">2022-07-15T10:54:00Z</dcterms:created>
  <dcterms:modified xsi:type="dcterms:W3CDTF">2022-07-25T09:44:00Z</dcterms:modified>
</cp:coreProperties>
</file>